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7088" w14:textId="77777777" w:rsidR="007506A2" w:rsidRPr="00D91BB5" w:rsidRDefault="004B7548">
      <w:pPr>
        <w:jc w:val="center"/>
        <w:rPr>
          <w:rFonts w:ascii="Arial" w:hAnsi="Arial"/>
          <w:b/>
          <w:sz w:val="32"/>
          <w:lang w:val="en-AU"/>
        </w:rPr>
      </w:pPr>
      <w:r>
        <w:rPr>
          <w:rFonts w:ascii="Arial" w:hAnsi="Arial"/>
          <w:b/>
          <w:sz w:val="32"/>
        </w:rPr>
        <w:t>Marque Sports Car Register</w:t>
      </w:r>
      <w:r w:rsidR="007506A2">
        <w:rPr>
          <w:rFonts w:ascii="Arial" w:hAnsi="Arial"/>
          <w:b/>
          <w:sz w:val="32"/>
        </w:rPr>
        <w:t xml:space="preserve"> North Q</w:t>
      </w:r>
      <w:r>
        <w:rPr>
          <w:rFonts w:ascii="Arial" w:hAnsi="Arial"/>
          <w:b/>
          <w:sz w:val="32"/>
        </w:rPr>
        <w:t>ueensland i</w:t>
      </w:r>
      <w:r w:rsidR="007506A2">
        <w:rPr>
          <w:rFonts w:ascii="Arial" w:hAnsi="Arial"/>
          <w:b/>
          <w:sz w:val="32"/>
        </w:rPr>
        <w:t>nc.</w:t>
      </w:r>
    </w:p>
    <w:p w14:paraId="74E0B8E4" w14:textId="77777777" w:rsidR="007506A2" w:rsidRDefault="008D22F5" w:rsidP="005B4310">
      <w:pPr>
        <w:jc w:val="center"/>
        <w:rPr>
          <w:rFonts w:ascii="Arial" w:hAnsi="Arial"/>
        </w:rPr>
      </w:pPr>
      <w:r>
        <w:rPr>
          <w:rFonts w:ascii="Arial" w:hAnsi="Arial"/>
        </w:rPr>
        <w:t xml:space="preserve">ABN: 82 509 309 487 </w:t>
      </w:r>
    </w:p>
    <w:p w14:paraId="6C21F877" w14:textId="77777777" w:rsidR="005B4310" w:rsidRDefault="005B4310">
      <w:pPr>
        <w:jc w:val="center"/>
        <w:rPr>
          <w:rFonts w:ascii="Arial" w:hAnsi="Arial"/>
          <w:sz w:val="32"/>
        </w:rPr>
      </w:pPr>
      <w:r>
        <w:rPr>
          <w:rFonts w:ascii="Arial" w:hAnsi="Arial"/>
          <w:sz w:val="32"/>
        </w:rPr>
        <w:t>OFFICIAL ENTRY FORM</w:t>
      </w:r>
    </w:p>
    <w:p w14:paraId="06FB4364" w14:textId="77777777" w:rsidR="005B4310" w:rsidRDefault="005B4310">
      <w:pPr>
        <w:jc w:val="center"/>
      </w:pPr>
    </w:p>
    <w:p w14:paraId="62D7D3E0" w14:textId="77777777" w:rsidR="003874BE" w:rsidRDefault="003874BE">
      <w:pPr>
        <w:jc w:val="center"/>
      </w:pPr>
    </w:p>
    <w:p w14:paraId="705511E4" w14:textId="77777777" w:rsidR="00A048B9" w:rsidRPr="00BD2BB6" w:rsidRDefault="00A048B9">
      <w:pPr>
        <w:jc w:val="center"/>
        <w:rPr>
          <w:rFonts w:ascii="Arial" w:hAnsi="Arial"/>
        </w:rPr>
      </w:pPr>
    </w:p>
    <w:p w14:paraId="38825DB6" w14:textId="0D20F376" w:rsidR="00EE3564" w:rsidRDefault="00507D4A"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r>
        <w:rPr>
          <w:rFonts w:ascii="Arial" w:hAnsi="Arial"/>
          <w:b/>
          <w:sz w:val="28"/>
        </w:rPr>
        <w:t>EVE</w:t>
      </w:r>
      <w:r w:rsidR="00DF084C">
        <w:rPr>
          <w:rFonts w:ascii="Arial" w:hAnsi="Arial"/>
          <w:b/>
          <w:sz w:val="28"/>
        </w:rPr>
        <w:t xml:space="preserve">NT: </w:t>
      </w:r>
      <w:r w:rsidR="00D95AA6">
        <w:rPr>
          <w:rFonts w:ascii="Arial" w:hAnsi="Arial"/>
          <w:b/>
          <w:sz w:val="28"/>
        </w:rPr>
        <w:t xml:space="preserve"> </w:t>
      </w:r>
      <w:r w:rsidR="00045D87">
        <w:rPr>
          <w:rFonts w:ascii="Arial" w:hAnsi="Arial"/>
          <w:b/>
          <w:sz w:val="28"/>
        </w:rPr>
        <w:t>Cheapa Auto Spares</w:t>
      </w:r>
      <w:r w:rsidR="008F27D4" w:rsidRPr="008F27D4">
        <w:rPr>
          <w:rFonts w:ascii="Arial" w:hAnsi="Arial"/>
          <w:b/>
          <w:sz w:val="28"/>
        </w:rPr>
        <w:t xml:space="preserve"> </w:t>
      </w:r>
      <w:r w:rsidR="00731886">
        <w:rPr>
          <w:rFonts w:ascii="Arial" w:hAnsi="Arial"/>
          <w:b/>
          <w:sz w:val="28"/>
        </w:rPr>
        <w:t xml:space="preserve">Sprint Series Round </w:t>
      </w:r>
      <w:r w:rsidR="00B2371E">
        <w:rPr>
          <w:rFonts w:ascii="Arial" w:hAnsi="Arial"/>
          <w:b/>
          <w:sz w:val="28"/>
        </w:rPr>
        <w:t>8</w:t>
      </w:r>
    </w:p>
    <w:p w14:paraId="29043296" w14:textId="6DB08DD4" w:rsidR="005B4310" w:rsidRDefault="00E3704A"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32"/>
        </w:rPr>
      </w:pPr>
      <w:r>
        <w:rPr>
          <w:rFonts w:ascii="Arial" w:hAnsi="Arial"/>
          <w:b/>
          <w:sz w:val="28"/>
        </w:rPr>
        <w:t>DATE:</w:t>
      </w:r>
      <w:r>
        <w:rPr>
          <w:rFonts w:ascii="Arial" w:hAnsi="Arial"/>
          <w:b/>
          <w:sz w:val="28"/>
        </w:rPr>
        <w:tab/>
      </w:r>
      <w:bookmarkStart w:id="0" w:name="_Hlk65425263"/>
      <w:r w:rsidR="00352771" w:rsidRPr="00352771">
        <w:rPr>
          <w:rFonts w:ascii="Arial" w:hAnsi="Arial"/>
          <w:b/>
          <w:sz w:val="28"/>
        </w:rPr>
        <w:t>Saturda</w:t>
      </w:r>
      <w:r w:rsidR="00BB5D5D">
        <w:rPr>
          <w:rFonts w:ascii="Arial" w:hAnsi="Arial"/>
          <w:b/>
          <w:sz w:val="28"/>
        </w:rPr>
        <w:t xml:space="preserve">y </w:t>
      </w:r>
      <w:r w:rsidR="00B2371E">
        <w:rPr>
          <w:rFonts w:ascii="Arial" w:hAnsi="Arial"/>
          <w:b/>
          <w:sz w:val="28"/>
        </w:rPr>
        <w:t>18</w:t>
      </w:r>
      <w:r w:rsidR="00B2371E" w:rsidRPr="00B2371E">
        <w:rPr>
          <w:rFonts w:ascii="Arial" w:hAnsi="Arial"/>
          <w:b/>
          <w:sz w:val="28"/>
          <w:vertAlign w:val="superscript"/>
        </w:rPr>
        <w:t>th</w:t>
      </w:r>
      <w:r w:rsidR="00B2371E">
        <w:rPr>
          <w:rFonts w:ascii="Arial" w:hAnsi="Arial"/>
          <w:b/>
          <w:sz w:val="28"/>
        </w:rPr>
        <w:t xml:space="preserve"> October </w:t>
      </w:r>
      <w:r w:rsidR="000517DA">
        <w:rPr>
          <w:rFonts w:ascii="Arial" w:hAnsi="Arial"/>
          <w:b/>
          <w:sz w:val="28"/>
        </w:rPr>
        <w:t>2025</w:t>
      </w:r>
    </w:p>
    <w:bookmarkEnd w:id="0"/>
    <w:p w14:paraId="21156B60" w14:textId="5609C276" w:rsidR="005B4310" w:rsidRDefault="005B4310"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hd w:val="clear" w:color="auto" w:fill="FFFF00"/>
        </w:rPr>
      </w:pPr>
      <w:r>
        <w:rPr>
          <w:rFonts w:ascii="Arial" w:hAnsi="Arial"/>
          <w:b/>
        </w:rPr>
        <w:t>PERMIT No:</w:t>
      </w:r>
      <w:r>
        <w:rPr>
          <w:rFonts w:ascii="Arial" w:hAnsi="Arial"/>
          <w:b/>
        </w:rPr>
        <w:tab/>
      </w:r>
    </w:p>
    <w:p w14:paraId="4DC51545"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Black" w:hAnsi="Arial Black"/>
          <w:shd w:val="clear" w:color="auto" w:fill="FFFF00"/>
        </w:rPr>
      </w:pPr>
      <w:r>
        <w:rPr>
          <w:rFonts w:ascii="Arial Black" w:hAnsi="Arial Black"/>
        </w:rPr>
        <w:t xml:space="preserve">CAR OWNER </w:t>
      </w:r>
      <w:r w:rsidRPr="00B3636A">
        <w:rPr>
          <w:rFonts w:ascii="Arial Black" w:hAnsi="Arial Black"/>
        </w:rPr>
        <w:t>(Competitor)</w:t>
      </w:r>
    </w:p>
    <w:p w14:paraId="1CCDD847"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Surname:……………………………………</w:t>
      </w:r>
      <w:r>
        <w:rPr>
          <w:rFonts w:ascii="Arial" w:hAnsi="Arial"/>
        </w:rPr>
        <w:tab/>
        <w:t>Given Names:………………………………………</w:t>
      </w:r>
    </w:p>
    <w:p w14:paraId="1FEED7F6"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Address:………………………………………………………………………………………………………</w:t>
      </w:r>
    </w:p>
    <w:p w14:paraId="28DFCCBD"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w:t>
      </w:r>
      <w:r>
        <w:rPr>
          <w:rFonts w:ascii="Arial" w:hAnsi="Arial"/>
        </w:rPr>
        <w:tab/>
        <w:t>Postcode:………………</w:t>
      </w:r>
    </w:p>
    <w:p w14:paraId="2CBE365E" w14:textId="77777777" w:rsidR="005B4310" w:rsidRDefault="00721575"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Phone:</w:t>
      </w:r>
      <w:r>
        <w:rPr>
          <w:rFonts w:ascii="Arial" w:hAnsi="Arial"/>
        </w:rPr>
        <w:tab/>
      </w:r>
      <w:r w:rsidR="005B4310">
        <w:rPr>
          <w:rFonts w:ascii="Arial" w:hAnsi="Arial"/>
        </w:rPr>
        <w:t>Mobile</w:t>
      </w:r>
      <w:r w:rsidR="005B4310">
        <w:rPr>
          <w:rFonts w:ascii="Arial" w:hAnsi="Arial"/>
        </w:rPr>
        <w:tab/>
        <w:t>……………………………</w:t>
      </w:r>
      <w:r>
        <w:rPr>
          <w:rFonts w:ascii="Arial" w:hAnsi="Arial"/>
        </w:rPr>
        <w:t>…..</w:t>
      </w:r>
      <w:r w:rsidR="005B4310">
        <w:rPr>
          <w:rFonts w:ascii="Arial" w:hAnsi="Arial"/>
        </w:rPr>
        <w:t>Email... …………………………………</w:t>
      </w:r>
      <w:r>
        <w:rPr>
          <w:rFonts w:ascii="Arial" w:hAnsi="Arial"/>
        </w:rPr>
        <w:t>…………………………………….</w:t>
      </w:r>
    </w:p>
    <w:p w14:paraId="18388779" w14:textId="77777777" w:rsidR="005B4310" w:rsidRDefault="00A7250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 xml:space="preserve">Licence No:  </w:t>
      </w:r>
      <w:r w:rsidR="005B4310">
        <w:rPr>
          <w:rFonts w:ascii="Arial" w:hAnsi="Arial"/>
        </w:rPr>
        <w:t>CAMS:…………………….</w:t>
      </w:r>
      <w:r>
        <w:rPr>
          <w:rFonts w:ascii="Arial" w:hAnsi="Arial"/>
        </w:rPr>
        <w:t xml:space="preserve"> Exp. date…………..  Civil:…………………     Exp. Date…………………</w:t>
      </w:r>
    </w:p>
    <w:p w14:paraId="4BB1DFD5"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Club Name:……………………………………………………………..</w:t>
      </w:r>
      <w:r>
        <w:rPr>
          <w:rFonts w:ascii="Arial" w:hAnsi="Arial"/>
        </w:rPr>
        <w:tab/>
        <w:t>Member No:……………</w:t>
      </w:r>
    </w:p>
    <w:p w14:paraId="01E4D509" w14:textId="77777777" w:rsidR="00721575" w:rsidRDefault="00721575"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Vehicle Log Book No. (if applicable)……………………</w:t>
      </w:r>
      <w:r w:rsidR="00A72500">
        <w:rPr>
          <w:rFonts w:ascii="Arial" w:hAnsi="Arial"/>
        </w:rPr>
        <w:t>……..                                    Race No:</w:t>
      </w:r>
    </w:p>
    <w:p w14:paraId="42CD67E7" w14:textId="77777777" w:rsidR="005B4310" w:rsidRDefault="005B4310">
      <w:pPr>
        <w:rPr>
          <w:rFonts w:ascii="Arial" w:hAnsi="Arial"/>
        </w:rPr>
      </w:pPr>
    </w:p>
    <w:p w14:paraId="5D17D426" w14:textId="77777777" w:rsidR="005B4310" w:rsidRDefault="00C45197">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noProof/>
          <w:lang w:val="en-AU" w:eastAsia="en-AU"/>
        </w:rPr>
        <mc:AlternateContent>
          <mc:Choice Requires="wps">
            <w:drawing>
              <wp:anchor distT="0" distB="0" distL="114300" distR="114300" simplePos="0" relativeHeight="251655680" behindDoc="0" locked="0" layoutInCell="1" allowOverlap="1" wp14:anchorId="4014654F" wp14:editId="697F4D9B">
                <wp:simplePos x="0" y="0"/>
                <wp:positionH relativeFrom="column">
                  <wp:posOffset>5574030</wp:posOffset>
                </wp:positionH>
                <wp:positionV relativeFrom="paragraph">
                  <wp:posOffset>60325</wp:posOffset>
                </wp:positionV>
                <wp:extent cx="1285875" cy="726440"/>
                <wp:effectExtent l="9525" t="10795" r="952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26440"/>
                        </a:xfrm>
                        <a:prstGeom prst="rect">
                          <a:avLst/>
                        </a:prstGeom>
                        <a:solidFill>
                          <a:srgbClr val="FFFFFF"/>
                        </a:solidFill>
                        <a:ln w="9525">
                          <a:solidFill>
                            <a:srgbClr val="000000"/>
                          </a:solidFill>
                          <a:miter lim="800000"/>
                          <a:headEnd/>
                          <a:tailEnd/>
                        </a:ln>
                      </wps:spPr>
                      <wps:txbx>
                        <w:txbxContent>
                          <w:p w14:paraId="713E4671" w14:textId="77777777" w:rsidR="009C40CB" w:rsidRPr="009C40CB" w:rsidRDefault="009C40CB" w:rsidP="009C40CB">
                            <w:pPr>
                              <w:jc w:val="center"/>
                              <w:rPr>
                                <w:rFonts w:ascii="Arial" w:hAnsi="Arial"/>
                              </w:rPr>
                            </w:pPr>
                            <w:r w:rsidRPr="009C40CB">
                              <w:rPr>
                                <w:rFonts w:ascii="Arial" w:hAnsi="Arial"/>
                              </w:rPr>
                              <w:t>RACE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4654F" id="_x0000_t202" coordsize="21600,21600" o:spt="202" path="m,l,21600r21600,l21600,xe">
                <v:stroke joinstyle="miter"/>
                <v:path gradientshapeok="t" o:connecttype="rect"/>
              </v:shapetype>
              <v:shape id="Text Box 2" o:spid="_x0000_s1026" type="#_x0000_t202" style="position:absolute;margin-left:438.9pt;margin-top:4.75pt;width:101.25pt;height:5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">
                <v:textbox>
                  <w:txbxContent>
                    <w:p w14:paraId="713E4671" w14:textId="77777777" w:rsidR="009C40CB" w:rsidRPr="009C40CB" w:rsidRDefault="009C40CB" w:rsidP="009C40CB">
                      <w:pPr>
                        <w:jc w:val="center"/>
                        <w:rPr>
                          <w:rFonts w:ascii="Arial" w:hAnsi="Arial"/>
                        </w:rPr>
                      </w:pPr>
                      <w:r w:rsidRPr="009C40CB">
                        <w:rPr>
                          <w:rFonts w:ascii="Arial" w:hAnsi="Arial"/>
                        </w:rPr>
                        <w:t>RACE NUMBER</w:t>
                      </w:r>
                    </w:p>
                  </w:txbxContent>
                </v:textbox>
              </v:shape>
            </w:pict>
          </mc:Fallback>
        </mc:AlternateContent>
      </w:r>
      <w:r w:rsidR="005B4310">
        <w:rPr>
          <w:rFonts w:ascii="Arial" w:hAnsi="Arial"/>
          <w:b/>
        </w:rPr>
        <w:t xml:space="preserve">DRIVER </w:t>
      </w:r>
      <w:r w:rsidR="005B4310">
        <w:rPr>
          <w:rFonts w:ascii="Arial" w:hAnsi="Arial"/>
        </w:rPr>
        <w:t>(</w:t>
      </w:r>
      <w:r w:rsidR="005B4310">
        <w:rPr>
          <w:rFonts w:ascii="Arial" w:hAnsi="Arial"/>
          <w:b/>
          <w:i/>
        </w:rPr>
        <w:t>As Above Not Accepted</w:t>
      </w:r>
      <w:r w:rsidR="005B4310">
        <w:rPr>
          <w:rFonts w:ascii="Arial" w:hAnsi="Arial"/>
        </w:rPr>
        <w:t>)</w:t>
      </w:r>
    </w:p>
    <w:p w14:paraId="76328E5E"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Surname:……………………………………</w:t>
      </w:r>
      <w:r>
        <w:rPr>
          <w:rFonts w:ascii="Arial" w:hAnsi="Arial"/>
        </w:rPr>
        <w:tab/>
        <w:t>Given Names:………………………………………</w:t>
      </w:r>
    </w:p>
    <w:p w14:paraId="0C8CA0D1"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Address:………………………………………………………………………………………………………</w:t>
      </w:r>
    </w:p>
    <w:p w14:paraId="0A021E5D"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w:t>
      </w:r>
      <w:r>
        <w:rPr>
          <w:rFonts w:ascii="Arial" w:hAnsi="Arial"/>
        </w:rPr>
        <w:tab/>
        <w:t>Postcode:………………</w:t>
      </w:r>
    </w:p>
    <w:p w14:paraId="0E537E40" w14:textId="77777777" w:rsidR="005B4310" w:rsidRDefault="00721575">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Phone: Mobile …………………………………</w:t>
      </w:r>
      <w:r w:rsidR="005B4310">
        <w:rPr>
          <w:rFonts w:ascii="Arial" w:hAnsi="Arial"/>
        </w:rPr>
        <w:t xml:space="preserve"> Email: …………………………………………</w:t>
      </w:r>
      <w:r>
        <w:rPr>
          <w:rFonts w:ascii="Arial" w:hAnsi="Arial"/>
        </w:rPr>
        <w:t>…………………………….</w:t>
      </w:r>
    </w:p>
    <w:p w14:paraId="341F1406" w14:textId="77777777" w:rsidR="00721575" w:rsidRDefault="00A7250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 xml:space="preserve">Licence No:   </w:t>
      </w:r>
      <w:r w:rsidR="005B4310">
        <w:rPr>
          <w:rFonts w:ascii="Arial" w:hAnsi="Arial"/>
        </w:rPr>
        <w:t>CAMS:……………………Exp. Date………….</w:t>
      </w:r>
      <w:r>
        <w:rPr>
          <w:rFonts w:ascii="Arial" w:hAnsi="Arial"/>
        </w:rPr>
        <w:t xml:space="preserve">. </w:t>
      </w:r>
      <w:r w:rsidR="005B4310">
        <w:rPr>
          <w:rFonts w:ascii="Arial" w:hAnsi="Arial"/>
        </w:rPr>
        <w:t>Civil:…………………….</w:t>
      </w:r>
      <w:r>
        <w:rPr>
          <w:rFonts w:ascii="Arial" w:hAnsi="Arial"/>
        </w:rPr>
        <w:t xml:space="preserve">    </w:t>
      </w:r>
      <w:r w:rsidR="005B4310">
        <w:rPr>
          <w:rFonts w:ascii="Arial" w:hAnsi="Arial"/>
        </w:rPr>
        <w:t xml:space="preserve">Exp. Date……………….. </w:t>
      </w:r>
    </w:p>
    <w:p w14:paraId="274FFB8E"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Clu</w:t>
      </w:r>
      <w:r w:rsidR="00A72500">
        <w:rPr>
          <w:rFonts w:ascii="Arial" w:hAnsi="Arial"/>
        </w:rPr>
        <w:t>b Name:…………………………………………………</w:t>
      </w:r>
      <w:r w:rsidR="00157643">
        <w:rPr>
          <w:rFonts w:ascii="Arial" w:hAnsi="Arial"/>
        </w:rPr>
        <w:t>………………</w:t>
      </w:r>
      <w:r>
        <w:rPr>
          <w:rFonts w:ascii="Arial" w:hAnsi="Arial"/>
        </w:rPr>
        <w:tab/>
        <w:t>Member No:……………</w:t>
      </w:r>
      <w:r w:rsidR="00157643">
        <w:rPr>
          <w:rFonts w:ascii="Arial" w:hAnsi="Arial"/>
        </w:rPr>
        <w:t>….</w:t>
      </w:r>
    </w:p>
    <w:p w14:paraId="4272341A" w14:textId="77777777" w:rsidR="005B4310" w:rsidRDefault="005B4310">
      <w:pPr>
        <w:rPr>
          <w:rFonts w:ascii="Arial" w:hAnsi="Arial"/>
        </w:rPr>
      </w:pPr>
    </w:p>
    <w:p w14:paraId="3245A828" w14:textId="77777777" w:rsidR="005B4310" w:rsidRDefault="005B4310">
      <w:pPr>
        <w:pBdr>
          <w:top w:val="single" w:sz="4" w:space="1" w:color="000000"/>
          <w:left w:val="single" w:sz="4" w:space="4" w:color="000000"/>
          <w:bottom w:val="single" w:sz="4" w:space="1" w:color="000000"/>
          <w:right w:val="single" w:sz="4" w:space="4" w:color="000000"/>
        </w:pBdr>
        <w:shd w:val="clear" w:color="auto" w:fill="BFBFBF"/>
        <w:jc w:val="center"/>
        <w:rPr>
          <w:rFonts w:ascii="Arial" w:hAnsi="Arial"/>
          <w:b/>
        </w:rPr>
      </w:pPr>
      <w:r>
        <w:rPr>
          <w:rFonts w:ascii="Arial" w:hAnsi="Arial"/>
          <w:b/>
        </w:rPr>
        <w:t>DESCRIPTION OF CAR</w:t>
      </w:r>
    </w:p>
    <w:tbl>
      <w:tblPr>
        <w:tblW w:w="0" w:type="auto"/>
        <w:tblInd w:w="-34" w:type="dxa"/>
        <w:tblLayout w:type="fixed"/>
        <w:tblLook w:val="0000" w:firstRow="0" w:lastRow="0" w:firstColumn="0" w:lastColumn="0" w:noHBand="0" w:noVBand="0"/>
      </w:tblPr>
      <w:tblGrid>
        <w:gridCol w:w="2127"/>
        <w:gridCol w:w="2126"/>
        <w:gridCol w:w="2126"/>
        <w:gridCol w:w="1843"/>
        <w:gridCol w:w="2693"/>
      </w:tblGrid>
      <w:tr w:rsidR="005B4310" w14:paraId="1F371D6F" w14:textId="77777777">
        <w:tc>
          <w:tcPr>
            <w:tcW w:w="2127" w:type="dxa"/>
            <w:tcBorders>
              <w:top w:val="single" w:sz="4" w:space="0" w:color="000000"/>
              <w:left w:val="single" w:sz="4" w:space="0" w:color="000000"/>
              <w:bottom w:val="single" w:sz="4" w:space="0" w:color="000000"/>
            </w:tcBorders>
          </w:tcPr>
          <w:p w14:paraId="3550D0C9" w14:textId="77777777" w:rsidR="005B4310" w:rsidRDefault="005B4310">
            <w:pPr>
              <w:snapToGrid w:val="0"/>
              <w:rPr>
                <w:rFonts w:ascii="Arial" w:hAnsi="Arial"/>
              </w:rPr>
            </w:pPr>
            <w:r>
              <w:rPr>
                <w:rFonts w:ascii="Arial" w:hAnsi="Arial"/>
              </w:rPr>
              <w:t>Make:</w:t>
            </w:r>
          </w:p>
          <w:p w14:paraId="78668915" w14:textId="77777777" w:rsidR="005B4310" w:rsidRDefault="005B4310">
            <w:pPr>
              <w:rPr>
                <w:rFonts w:ascii="Arial" w:hAnsi="Arial"/>
              </w:rPr>
            </w:pPr>
          </w:p>
          <w:p w14:paraId="10A5D135" w14:textId="77777777" w:rsidR="005B4310" w:rsidRDefault="005B4310">
            <w:pPr>
              <w:rPr>
                <w:rFonts w:ascii="Arial" w:hAnsi="Arial"/>
              </w:rPr>
            </w:pPr>
          </w:p>
        </w:tc>
        <w:tc>
          <w:tcPr>
            <w:tcW w:w="2126" w:type="dxa"/>
            <w:tcBorders>
              <w:top w:val="single" w:sz="4" w:space="0" w:color="000000"/>
              <w:left w:val="single" w:sz="4" w:space="0" w:color="000000"/>
              <w:bottom w:val="single" w:sz="4" w:space="0" w:color="000000"/>
            </w:tcBorders>
          </w:tcPr>
          <w:p w14:paraId="4457AB5B" w14:textId="77777777" w:rsidR="005B4310" w:rsidRDefault="005B4310">
            <w:pPr>
              <w:snapToGrid w:val="0"/>
              <w:rPr>
                <w:rFonts w:ascii="Arial" w:hAnsi="Arial"/>
              </w:rPr>
            </w:pPr>
            <w:r>
              <w:rPr>
                <w:rFonts w:ascii="Arial" w:hAnsi="Arial"/>
              </w:rPr>
              <w:t>Model:</w:t>
            </w:r>
          </w:p>
        </w:tc>
        <w:tc>
          <w:tcPr>
            <w:tcW w:w="2126" w:type="dxa"/>
            <w:tcBorders>
              <w:top w:val="single" w:sz="4" w:space="0" w:color="000000"/>
              <w:left w:val="single" w:sz="4" w:space="0" w:color="000000"/>
              <w:bottom w:val="single" w:sz="4" w:space="0" w:color="000000"/>
            </w:tcBorders>
          </w:tcPr>
          <w:p w14:paraId="72559860" w14:textId="77777777" w:rsidR="005B4310" w:rsidRDefault="005B4310">
            <w:pPr>
              <w:snapToGrid w:val="0"/>
              <w:rPr>
                <w:rFonts w:ascii="Arial" w:hAnsi="Arial"/>
              </w:rPr>
            </w:pPr>
            <w:r>
              <w:rPr>
                <w:rFonts w:ascii="Arial" w:hAnsi="Arial"/>
              </w:rPr>
              <w:t>Body Type:</w:t>
            </w:r>
          </w:p>
        </w:tc>
        <w:tc>
          <w:tcPr>
            <w:tcW w:w="1843" w:type="dxa"/>
            <w:tcBorders>
              <w:top w:val="single" w:sz="4" w:space="0" w:color="000000"/>
              <w:left w:val="single" w:sz="4" w:space="0" w:color="000000"/>
              <w:bottom w:val="single" w:sz="4" w:space="0" w:color="000000"/>
            </w:tcBorders>
          </w:tcPr>
          <w:p w14:paraId="58C37E4E" w14:textId="77777777" w:rsidR="005B4310" w:rsidRDefault="005B4310">
            <w:pPr>
              <w:snapToGrid w:val="0"/>
              <w:rPr>
                <w:rFonts w:ascii="Arial" w:hAnsi="Arial"/>
              </w:rPr>
            </w:pPr>
            <w:r>
              <w:rPr>
                <w:rFonts w:ascii="Arial" w:hAnsi="Arial"/>
              </w:rPr>
              <w:t>Year:</w:t>
            </w:r>
          </w:p>
        </w:tc>
        <w:tc>
          <w:tcPr>
            <w:tcW w:w="2693" w:type="dxa"/>
            <w:tcBorders>
              <w:top w:val="single" w:sz="4" w:space="0" w:color="000000"/>
              <w:left w:val="single" w:sz="4" w:space="0" w:color="000000"/>
              <w:bottom w:val="single" w:sz="4" w:space="0" w:color="000000"/>
              <w:right w:val="single" w:sz="4" w:space="0" w:color="000000"/>
            </w:tcBorders>
          </w:tcPr>
          <w:p w14:paraId="5ED151AC" w14:textId="77777777" w:rsidR="005B4310" w:rsidRDefault="005B4310">
            <w:pPr>
              <w:snapToGrid w:val="0"/>
              <w:rPr>
                <w:rFonts w:ascii="Arial" w:hAnsi="Arial"/>
              </w:rPr>
            </w:pPr>
            <w:r>
              <w:rPr>
                <w:rFonts w:ascii="Arial" w:hAnsi="Arial"/>
              </w:rPr>
              <w:t>Colour:</w:t>
            </w:r>
          </w:p>
        </w:tc>
      </w:tr>
      <w:tr w:rsidR="005B4310" w14:paraId="489F289E" w14:textId="77777777">
        <w:tc>
          <w:tcPr>
            <w:tcW w:w="2127" w:type="dxa"/>
            <w:tcBorders>
              <w:left w:val="single" w:sz="4" w:space="0" w:color="000000"/>
              <w:bottom w:val="single" w:sz="4" w:space="0" w:color="000000"/>
            </w:tcBorders>
          </w:tcPr>
          <w:p w14:paraId="2070FF05" w14:textId="77777777" w:rsidR="005B4310" w:rsidRDefault="005B4310">
            <w:pPr>
              <w:snapToGrid w:val="0"/>
              <w:rPr>
                <w:rFonts w:ascii="Arial" w:hAnsi="Arial"/>
              </w:rPr>
            </w:pPr>
            <w:r>
              <w:rPr>
                <w:rFonts w:ascii="Arial" w:hAnsi="Arial"/>
              </w:rPr>
              <w:t>Rego No:</w:t>
            </w:r>
          </w:p>
          <w:p w14:paraId="29F43889" w14:textId="77777777" w:rsidR="005B4310" w:rsidRDefault="005B4310">
            <w:pPr>
              <w:rPr>
                <w:rFonts w:ascii="Arial" w:hAnsi="Arial"/>
              </w:rPr>
            </w:pPr>
          </w:p>
          <w:p w14:paraId="1929B1D2" w14:textId="77777777" w:rsidR="005B4310" w:rsidRDefault="005B4310">
            <w:pPr>
              <w:rPr>
                <w:rFonts w:ascii="Arial" w:hAnsi="Arial"/>
              </w:rPr>
            </w:pPr>
          </w:p>
        </w:tc>
        <w:tc>
          <w:tcPr>
            <w:tcW w:w="2126" w:type="dxa"/>
            <w:tcBorders>
              <w:left w:val="single" w:sz="4" w:space="0" w:color="000000"/>
              <w:bottom w:val="single" w:sz="4" w:space="0" w:color="000000"/>
            </w:tcBorders>
          </w:tcPr>
          <w:p w14:paraId="6F9774CB" w14:textId="77777777" w:rsidR="005B4310" w:rsidRDefault="005B4310">
            <w:pPr>
              <w:snapToGrid w:val="0"/>
              <w:rPr>
                <w:rFonts w:ascii="Arial" w:hAnsi="Arial"/>
              </w:rPr>
            </w:pPr>
            <w:r>
              <w:rPr>
                <w:rFonts w:ascii="Arial" w:hAnsi="Arial"/>
              </w:rPr>
              <w:t>Capacity and no. of cylinders</w:t>
            </w:r>
          </w:p>
        </w:tc>
        <w:tc>
          <w:tcPr>
            <w:tcW w:w="2126" w:type="dxa"/>
            <w:tcBorders>
              <w:left w:val="single" w:sz="4" w:space="0" w:color="000000"/>
              <w:bottom w:val="single" w:sz="4" w:space="0" w:color="000000"/>
            </w:tcBorders>
          </w:tcPr>
          <w:p w14:paraId="20686FBB" w14:textId="77777777" w:rsidR="005B4310" w:rsidRDefault="005B4310">
            <w:pPr>
              <w:snapToGrid w:val="0"/>
              <w:rPr>
                <w:rFonts w:ascii="Arial" w:hAnsi="Arial"/>
              </w:rPr>
            </w:pPr>
            <w:r>
              <w:rPr>
                <w:rFonts w:ascii="Arial" w:hAnsi="Arial"/>
              </w:rPr>
              <w:t>Class:</w:t>
            </w:r>
          </w:p>
          <w:p w14:paraId="619326A2" w14:textId="77777777" w:rsidR="005B4310" w:rsidRDefault="005B4310">
            <w:pPr>
              <w:rPr>
                <w:rFonts w:ascii="Arial" w:hAnsi="Arial"/>
              </w:rPr>
            </w:pPr>
          </w:p>
        </w:tc>
        <w:tc>
          <w:tcPr>
            <w:tcW w:w="1843" w:type="dxa"/>
            <w:tcBorders>
              <w:left w:val="single" w:sz="4" w:space="0" w:color="000000"/>
              <w:bottom w:val="single" w:sz="4" w:space="0" w:color="000000"/>
            </w:tcBorders>
          </w:tcPr>
          <w:p w14:paraId="653DFC8D" w14:textId="77777777" w:rsidR="005B4310" w:rsidRDefault="005B4310">
            <w:pPr>
              <w:snapToGrid w:val="0"/>
              <w:rPr>
                <w:rFonts w:ascii="Arial" w:hAnsi="Arial"/>
              </w:rPr>
            </w:pPr>
            <w:r>
              <w:rPr>
                <w:rFonts w:ascii="Arial" w:hAnsi="Arial"/>
              </w:rPr>
              <w:t>Turbo: yes/no</w:t>
            </w:r>
          </w:p>
        </w:tc>
        <w:tc>
          <w:tcPr>
            <w:tcW w:w="2693" w:type="dxa"/>
            <w:tcBorders>
              <w:left w:val="single" w:sz="4" w:space="0" w:color="000000"/>
              <w:bottom w:val="single" w:sz="4" w:space="0" w:color="000000"/>
              <w:right w:val="single" w:sz="4" w:space="0" w:color="000000"/>
            </w:tcBorders>
          </w:tcPr>
          <w:p w14:paraId="160E960D" w14:textId="77777777" w:rsidR="005B4310" w:rsidRDefault="005B4310">
            <w:pPr>
              <w:snapToGrid w:val="0"/>
              <w:rPr>
                <w:rFonts w:ascii="Arial" w:hAnsi="Arial"/>
              </w:rPr>
            </w:pPr>
            <w:r>
              <w:rPr>
                <w:rFonts w:ascii="Arial" w:hAnsi="Arial"/>
              </w:rPr>
              <w:t>2wd or 4wd:</w:t>
            </w:r>
          </w:p>
        </w:tc>
      </w:tr>
    </w:tbl>
    <w:p w14:paraId="1CE62292" w14:textId="77777777" w:rsidR="005B4310" w:rsidRDefault="005B4310">
      <w:pPr>
        <w:pBdr>
          <w:top w:val="single" w:sz="4" w:space="1" w:color="000000"/>
          <w:left w:val="single" w:sz="4" w:space="4" w:color="000000"/>
          <w:bottom w:val="single" w:sz="4" w:space="1" w:color="000000"/>
          <w:right w:val="single" w:sz="4" w:space="4" w:color="000000"/>
        </w:pBdr>
      </w:pPr>
    </w:p>
    <w:p w14:paraId="43C90777" w14:textId="77777777" w:rsidR="005B4310" w:rsidRDefault="005B4310">
      <w:pPr>
        <w:pBdr>
          <w:top w:val="single" w:sz="4" w:space="1" w:color="000000"/>
          <w:left w:val="single" w:sz="4" w:space="4" w:color="000000"/>
          <w:bottom w:val="single" w:sz="4" w:space="1" w:color="000000"/>
          <w:right w:val="single" w:sz="4" w:space="4" w:color="000000"/>
        </w:pBdr>
        <w:rPr>
          <w:rFonts w:ascii="Arial" w:hAnsi="Arial"/>
          <w:sz w:val="18"/>
        </w:rPr>
      </w:pPr>
      <w:r>
        <w:rPr>
          <w:rFonts w:ascii="Arial" w:hAnsi="Arial"/>
          <w:sz w:val="18"/>
        </w:rPr>
        <w:t>Third Party Extension Insurance Company:   …………………………………………</w:t>
      </w:r>
      <w:r>
        <w:rPr>
          <w:rFonts w:ascii="Arial" w:hAnsi="Arial"/>
          <w:sz w:val="18"/>
        </w:rPr>
        <w:tab/>
        <w:t xml:space="preserve"> (Letter must be attached)</w:t>
      </w:r>
    </w:p>
    <w:p w14:paraId="12304490"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b/>
        </w:rPr>
      </w:pPr>
      <w:r>
        <w:rPr>
          <w:rFonts w:ascii="Arial" w:hAnsi="Arial"/>
          <w:b/>
        </w:rPr>
        <w:t>PAYMENT DETAILS:</w:t>
      </w:r>
    </w:p>
    <w:p w14:paraId="60C3041B"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rPr>
      </w:pPr>
      <w:r>
        <w:rPr>
          <w:rFonts w:ascii="Arial" w:hAnsi="Arial"/>
        </w:rPr>
        <w:t>I / we enclose cheque/cash</w:t>
      </w:r>
      <w:r>
        <w:rPr>
          <w:rFonts w:ascii="Arial" w:hAnsi="Arial"/>
        </w:rPr>
        <w:tab/>
      </w:r>
      <w:r>
        <w:rPr>
          <w:rFonts w:ascii="Arial" w:hAnsi="Arial"/>
        </w:rPr>
        <w:tab/>
      </w:r>
      <w:r>
        <w:rPr>
          <w:rFonts w:ascii="Arial" w:hAnsi="Arial"/>
        </w:rPr>
        <w:tab/>
        <w:t>ENTRY FEE:</w:t>
      </w:r>
      <w:r>
        <w:rPr>
          <w:rFonts w:ascii="Arial" w:hAnsi="Arial"/>
        </w:rPr>
        <w:tab/>
        <w:t>$………</w:t>
      </w:r>
      <w:r w:rsidR="00B8670B">
        <w:rPr>
          <w:rFonts w:ascii="Arial" w:hAnsi="Arial"/>
        </w:rPr>
        <w:t>……….</w:t>
      </w:r>
      <w:r w:rsidR="00E35806">
        <w:rPr>
          <w:rFonts w:ascii="Arial" w:hAnsi="Arial"/>
        </w:rPr>
        <w:tab/>
      </w:r>
      <w:r w:rsidR="00E35806" w:rsidRPr="00E35806">
        <w:rPr>
          <w:rFonts w:ascii="Arial" w:hAnsi="Arial"/>
          <w:b/>
          <w:highlight w:val="yellow"/>
        </w:rPr>
        <w:t>MSCR NQ</w:t>
      </w:r>
      <w:r w:rsidR="00B8670B">
        <w:rPr>
          <w:rFonts w:ascii="Arial" w:hAnsi="Arial"/>
          <w:b/>
          <w:highlight w:val="yellow"/>
        </w:rPr>
        <w:t>.</w:t>
      </w:r>
      <w:r w:rsidR="00E35806" w:rsidRPr="00E35806">
        <w:rPr>
          <w:rFonts w:ascii="Arial" w:hAnsi="Arial"/>
          <w:b/>
          <w:highlight w:val="yellow"/>
        </w:rPr>
        <w:t xml:space="preserve"> Bank</w:t>
      </w:r>
      <w:r w:rsidR="00B8670B">
        <w:rPr>
          <w:rFonts w:ascii="Arial" w:hAnsi="Arial"/>
          <w:b/>
          <w:highlight w:val="yellow"/>
        </w:rPr>
        <w:t xml:space="preserve"> of Qld.</w:t>
      </w:r>
      <w:r w:rsidR="00E35806" w:rsidRPr="00E35806">
        <w:rPr>
          <w:rFonts w:ascii="Arial" w:hAnsi="Arial"/>
          <w:b/>
          <w:highlight w:val="yellow"/>
        </w:rPr>
        <w:t xml:space="preserve"> Details</w:t>
      </w:r>
    </w:p>
    <w:p w14:paraId="348157B3"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rPr>
      </w:pPr>
      <w:r>
        <w:rPr>
          <w:rFonts w:ascii="Arial" w:hAnsi="Arial"/>
        </w:rPr>
        <w:t xml:space="preserve">  </w:t>
      </w:r>
      <w:r w:rsidR="00B06D7C">
        <w:rPr>
          <w:rFonts w:ascii="Arial" w:hAnsi="Arial"/>
        </w:rPr>
        <w:t xml:space="preserve">                              </w:t>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E35806">
        <w:rPr>
          <w:rFonts w:ascii="Arial" w:hAnsi="Arial"/>
        </w:rPr>
        <w:tab/>
      </w:r>
      <w:r w:rsidR="00E35806" w:rsidRPr="00E35806">
        <w:rPr>
          <w:rFonts w:ascii="Arial" w:hAnsi="Arial"/>
          <w:b/>
          <w:highlight w:val="yellow"/>
        </w:rPr>
        <w:t>BSB:  124 055</w:t>
      </w:r>
    </w:p>
    <w:p w14:paraId="610E4A56" w14:textId="77777777" w:rsidR="005B4310" w:rsidRDefault="005B4310" w:rsidP="005B4310">
      <w:pPr>
        <w:pBdr>
          <w:top w:val="single" w:sz="8" w:space="1" w:color="000000"/>
          <w:left w:val="single" w:sz="8" w:space="4" w:color="000000"/>
          <w:bottom w:val="single" w:sz="8" w:space="1" w:color="000000"/>
          <w:right w:val="single" w:sz="8" w:space="4" w:color="000000"/>
        </w:pBdr>
        <w:spacing w:line="360" w:lineRule="auto"/>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TOTAL:</w:t>
      </w:r>
      <w:r>
        <w:rPr>
          <w:rFonts w:ascii="Arial" w:hAnsi="Arial"/>
        </w:rPr>
        <w:tab/>
      </w:r>
      <w:r>
        <w:rPr>
          <w:rFonts w:ascii="Arial" w:hAnsi="Arial"/>
        </w:rPr>
        <w:tab/>
        <w:t>$……....</w:t>
      </w:r>
      <w:r w:rsidR="00B8670B">
        <w:rPr>
          <w:rFonts w:ascii="Arial" w:hAnsi="Arial"/>
        </w:rPr>
        <w:t>...........</w:t>
      </w:r>
      <w:r w:rsidR="00E35806">
        <w:rPr>
          <w:rFonts w:ascii="Arial" w:hAnsi="Arial"/>
        </w:rPr>
        <w:tab/>
      </w:r>
      <w:r w:rsidR="00E35806" w:rsidRPr="00E35806">
        <w:rPr>
          <w:rFonts w:ascii="Arial" w:hAnsi="Arial"/>
          <w:b/>
          <w:highlight w:val="yellow"/>
        </w:rPr>
        <w:t>Account Number:  2036 9426</w:t>
      </w:r>
    </w:p>
    <w:p w14:paraId="7C46BD0D" w14:textId="3B7B2899" w:rsidR="00A048B9" w:rsidRPr="00063FD5" w:rsidRDefault="00A048B9" w:rsidP="00A048B9">
      <w:pPr>
        <w:pBdr>
          <w:top w:val="single" w:sz="8" w:space="1" w:color="000000"/>
          <w:left w:val="single" w:sz="8" w:space="4" w:color="000000"/>
          <w:bottom w:val="single" w:sz="8" w:space="1" w:color="000000"/>
          <w:right w:val="single" w:sz="8" w:space="4" w:color="000000"/>
        </w:pBdr>
        <w:spacing w:line="360" w:lineRule="auto"/>
        <w:jc w:val="center"/>
        <w:rPr>
          <w:rFonts w:ascii="Arial" w:hAnsi="Arial"/>
        </w:rPr>
      </w:pPr>
      <w:r w:rsidRPr="00367F24">
        <w:rPr>
          <w:rFonts w:ascii="Arial" w:hAnsi="Arial"/>
          <w:b/>
          <w:highlight w:val="cyan"/>
        </w:rPr>
        <w:t xml:space="preserve">ENTRY FORMS ARE TO BE </w:t>
      </w:r>
      <w:r w:rsidR="00895BA0">
        <w:rPr>
          <w:rFonts w:ascii="Arial" w:hAnsi="Arial"/>
          <w:b/>
          <w:u w:val="single"/>
        </w:rPr>
        <w:t xml:space="preserve"> </w:t>
      </w:r>
      <w:r w:rsidR="00895BA0" w:rsidRPr="00B60836">
        <w:rPr>
          <w:rFonts w:ascii="Arial" w:hAnsi="Arial"/>
          <w:b/>
          <w:color w:val="FF0000"/>
          <w:u w:val="single"/>
        </w:rPr>
        <w:t>EMAILED to</w:t>
      </w:r>
      <w:r w:rsidR="00EA188F">
        <w:rPr>
          <w:rFonts w:ascii="Arial" w:hAnsi="Arial"/>
          <w:b/>
          <w:color w:val="FF0000"/>
          <w:u w:val="single"/>
        </w:rPr>
        <w:t xml:space="preserve"> </w:t>
      </w:r>
      <w:r w:rsidR="00EA188F">
        <w:rPr>
          <w:rFonts w:ascii="Arial" w:hAnsi="Arial"/>
          <w:b/>
          <w:u w:val="single"/>
        </w:rPr>
        <w:t>treasurer</w:t>
      </w:r>
      <w:r w:rsidR="000F3622">
        <w:rPr>
          <w:rFonts w:ascii="Arial" w:hAnsi="Arial"/>
          <w:b/>
          <w:u w:val="single"/>
        </w:rPr>
        <w:t>@marquenq.com.au</w:t>
      </w:r>
      <w:r w:rsidR="00821932">
        <w:rPr>
          <w:rFonts w:ascii="Arial" w:hAnsi="Arial"/>
          <w:b/>
          <w:u w:val="single"/>
        </w:rPr>
        <w:t xml:space="preserve"> </w:t>
      </w:r>
      <w:hyperlink r:id="rId8" w:history="1"/>
    </w:p>
    <w:p w14:paraId="40CF8692" w14:textId="77777777" w:rsidR="005B4310" w:rsidRDefault="005B4310" w:rsidP="005B4310"/>
    <w:p w14:paraId="746A69C6" w14:textId="77777777" w:rsidR="005B4310" w:rsidRDefault="005B4310" w:rsidP="00EE7881">
      <w:pPr>
        <w:jc w:val="center"/>
        <w:rPr>
          <w:rFonts w:ascii="Arial" w:hAnsi="Arial"/>
        </w:rPr>
      </w:pPr>
      <w:r w:rsidRPr="00063FD5">
        <w:t>Car</w:t>
      </w:r>
      <w:r>
        <w:rPr>
          <w:rFonts w:ascii="Arial" w:hAnsi="Arial"/>
        </w:rPr>
        <w:t xml:space="preserve"> Owner’s signature: ................................... Name </w:t>
      </w:r>
      <w:r>
        <w:rPr>
          <w:rFonts w:ascii="Arial" w:hAnsi="Arial"/>
          <w:lang w:val="en-AU"/>
        </w:rPr>
        <w:t>(Print):……………………..............  D</w:t>
      </w:r>
      <w:r>
        <w:rPr>
          <w:rFonts w:ascii="Arial" w:hAnsi="Arial"/>
        </w:rPr>
        <w:t>ate:....................</w:t>
      </w:r>
    </w:p>
    <w:p w14:paraId="3168CFDC" w14:textId="77777777" w:rsidR="005B4310" w:rsidRDefault="005B4310" w:rsidP="00EE7881">
      <w:pPr>
        <w:jc w:val="center"/>
        <w:rPr>
          <w:rFonts w:ascii="Arial" w:hAnsi="Arial"/>
        </w:rPr>
      </w:pPr>
    </w:p>
    <w:p w14:paraId="1CFAF960" w14:textId="77777777" w:rsidR="005B4310" w:rsidRDefault="005B4310" w:rsidP="00EE7881">
      <w:pPr>
        <w:jc w:val="center"/>
        <w:rPr>
          <w:rFonts w:ascii="Arial" w:hAnsi="Arial"/>
        </w:rPr>
      </w:pPr>
      <w:r>
        <w:rPr>
          <w:rFonts w:ascii="Arial" w:hAnsi="Arial"/>
        </w:rPr>
        <w:t xml:space="preserve">Driver's signature: ............................................Name </w:t>
      </w:r>
      <w:r>
        <w:rPr>
          <w:rFonts w:ascii="Arial" w:hAnsi="Arial"/>
          <w:lang w:val="en-AU"/>
        </w:rPr>
        <w:t>(Print):……………………..............  D</w:t>
      </w:r>
      <w:r>
        <w:rPr>
          <w:rFonts w:ascii="Arial" w:hAnsi="Arial"/>
        </w:rPr>
        <w:t>ate:.....................</w:t>
      </w:r>
    </w:p>
    <w:p w14:paraId="633D922B" w14:textId="77777777" w:rsidR="005B4310" w:rsidRPr="00BD2BB6" w:rsidRDefault="005B4310" w:rsidP="005B4310">
      <w:pPr>
        <w:rPr>
          <w:rFonts w:ascii="Arial" w:hAnsi="Arial"/>
        </w:rPr>
      </w:pPr>
    </w:p>
    <w:p w14:paraId="4C1D6199" w14:textId="474DB284" w:rsidR="00E35806" w:rsidRDefault="005B4310" w:rsidP="00EE7881">
      <w:pPr>
        <w:jc w:val="center"/>
        <w:rPr>
          <w:rFonts w:ascii="Arial" w:hAnsi="Arial"/>
          <w:b/>
          <w:sz w:val="16"/>
        </w:rPr>
      </w:pPr>
      <w:r>
        <w:rPr>
          <w:rFonts w:ascii="Arial" w:hAnsi="Arial"/>
          <w:b/>
          <w:sz w:val="16"/>
        </w:rPr>
        <w:t>NOTE:  This entry form is valid only when accompanied by a signed copy of the Undertaking by Drivers and Competit</w:t>
      </w:r>
      <w:r w:rsidR="00B46F4C">
        <w:rPr>
          <w:rFonts w:ascii="Arial" w:hAnsi="Arial"/>
          <w:b/>
          <w:sz w:val="16"/>
        </w:rPr>
        <w:t>ors</w:t>
      </w:r>
    </w:p>
    <w:p w14:paraId="1E360C97" w14:textId="28DA427C" w:rsidR="005B4310" w:rsidRDefault="005B4310" w:rsidP="005B4310">
      <w:pPr>
        <w:rPr>
          <w:rFonts w:ascii="Arial" w:hAnsi="Arial"/>
          <w:b/>
          <w:sz w:val="16"/>
        </w:rPr>
      </w:pPr>
    </w:p>
    <w:p w14:paraId="1A8DC6D0" w14:textId="2FD8FB18" w:rsidR="005B4310" w:rsidRDefault="005B4310" w:rsidP="005B4310">
      <w:pPr>
        <w:rPr>
          <w:rFonts w:ascii="Arial" w:hAnsi="Arial"/>
          <w:b/>
          <w:sz w:val="16"/>
        </w:rPr>
      </w:pPr>
    </w:p>
    <w:p w14:paraId="4C10D7C1" w14:textId="593C3BA9" w:rsidR="005B4310" w:rsidRPr="00063FD5" w:rsidRDefault="004D5241" w:rsidP="005B4310">
      <w:pPr>
        <w:rPr>
          <w:rFonts w:ascii="Arial" w:hAnsi="Arial"/>
          <w:b/>
          <w:sz w:val="16"/>
        </w:rPr>
        <w:sectPr w:rsidR="005B4310" w:rsidRPr="00063FD5" w:rsidSect="009E2BE2">
          <w:footnotePr>
            <w:pos w:val="beneathText"/>
          </w:footnotePr>
          <w:type w:val="continuous"/>
          <w:pgSz w:w="11901" w:h="16840" w:code="9"/>
          <w:pgMar w:top="567" w:right="567" w:bottom="567" w:left="567" w:header="0" w:footer="0" w:gutter="0"/>
          <w:cols w:space="720"/>
          <w:docGrid w:linePitch="360"/>
        </w:sectPr>
      </w:pPr>
      <w:r>
        <w:rPr>
          <w:noProof/>
          <w:lang w:val="en-AU" w:eastAsia="en-AU"/>
        </w:rPr>
        <w:drawing>
          <wp:anchor distT="0" distB="0" distL="114300" distR="114300" simplePos="0" relativeHeight="251659776" behindDoc="0" locked="0" layoutInCell="1" allowOverlap="1" wp14:anchorId="53D11F34" wp14:editId="020EF8ED">
            <wp:simplePos x="0" y="0"/>
            <wp:positionH relativeFrom="column">
              <wp:posOffset>4161790</wp:posOffset>
            </wp:positionH>
            <wp:positionV relativeFrom="paragraph">
              <wp:posOffset>9525</wp:posOffset>
            </wp:positionV>
            <wp:extent cx="2019300" cy="657225"/>
            <wp:effectExtent l="19050" t="0" r="0" b="0"/>
            <wp:wrapNone/>
            <wp:docPr id="6" name="Picture 6" descr="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QUE"/>
                    <pic:cNvPicPr>
                      <a:picLocks noChangeAspect="1" noChangeArrowheads="1"/>
                    </pic:cNvPicPr>
                  </pic:nvPicPr>
                  <pic:blipFill>
                    <a:blip r:embed="rId9"/>
                    <a:srcRect/>
                    <a:stretch>
                      <a:fillRect/>
                    </a:stretch>
                  </pic:blipFill>
                  <pic:spPr bwMode="auto">
                    <a:xfrm>
                      <a:off x="0" y="0"/>
                      <a:ext cx="2019300" cy="657225"/>
                    </a:xfrm>
                    <a:prstGeom prst="rect">
                      <a:avLst/>
                    </a:prstGeom>
                    <a:noFill/>
                    <a:ln w="9525">
                      <a:noFill/>
                      <a:miter lim="800000"/>
                      <a:headEnd/>
                      <a:tailEnd/>
                    </a:ln>
                  </pic:spPr>
                </pic:pic>
              </a:graphicData>
            </a:graphic>
          </wp:anchor>
        </w:drawing>
      </w:r>
      <w:r w:rsidR="005B4310">
        <w:rPr>
          <w:rFonts w:ascii="Arial" w:hAnsi="Arial"/>
          <w:b/>
          <w:sz w:val="16"/>
        </w:rPr>
        <w:t xml:space="preserve">                     </w:t>
      </w:r>
      <w:r w:rsidR="00D72934">
        <w:rPr>
          <w:rFonts w:ascii="Arial" w:hAnsi="Arial"/>
          <w:b/>
          <w:noProof/>
          <w:sz w:val="16"/>
        </w:rPr>
        <w:drawing>
          <wp:inline distT="0" distB="0" distL="0" distR="0" wp14:anchorId="3B85AE92" wp14:editId="2DF51764">
            <wp:extent cx="1676400" cy="723900"/>
            <wp:effectExtent l="0" t="0" r="0" b="0"/>
            <wp:docPr id="2130104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723900"/>
                    </a:xfrm>
                    <a:prstGeom prst="rect">
                      <a:avLst/>
                    </a:prstGeom>
                    <a:noFill/>
                  </pic:spPr>
                </pic:pic>
              </a:graphicData>
            </a:graphic>
          </wp:inline>
        </w:drawing>
      </w:r>
      <w:r w:rsidR="005B4310">
        <w:rPr>
          <w:rFonts w:ascii="Arial" w:hAnsi="Arial"/>
          <w:b/>
          <w:sz w:val="16"/>
        </w:rPr>
        <w:t xml:space="preserve">                        </w:t>
      </w:r>
      <w:r w:rsidR="00A740D7">
        <w:rPr>
          <w:rFonts w:ascii="Arial" w:hAnsi="Arial"/>
          <w:b/>
          <w:sz w:val="16"/>
        </w:rPr>
        <w:t xml:space="preserve">                                    </w:t>
      </w:r>
      <w:r w:rsidR="005B4310">
        <w:rPr>
          <w:rFonts w:ascii="Arial" w:hAnsi="Arial"/>
          <w:b/>
          <w:sz w:val="16"/>
        </w:rPr>
        <w:t xml:space="preserve">                             </w:t>
      </w:r>
    </w:p>
    <w:p w14:paraId="3D31D7D0" w14:textId="77777777" w:rsidR="009E2BE2" w:rsidRPr="00D91BB5" w:rsidRDefault="009E2BE2" w:rsidP="009E2BE2">
      <w:pPr>
        <w:jc w:val="center"/>
        <w:rPr>
          <w:rFonts w:ascii="Arial" w:hAnsi="Arial"/>
          <w:b/>
          <w:sz w:val="32"/>
          <w:lang w:val="en-AU"/>
        </w:rPr>
      </w:pPr>
      <w:r>
        <w:rPr>
          <w:rFonts w:ascii="Arial" w:hAnsi="Arial"/>
          <w:b/>
          <w:sz w:val="32"/>
        </w:rPr>
        <w:lastRenderedPageBreak/>
        <w:t>Marque Sports Car Register North Queensland inc.</w:t>
      </w:r>
    </w:p>
    <w:p w14:paraId="3C311217" w14:textId="77777777" w:rsidR="009E2BE2" w:rsidRDefault="009E2BE2" w:rsidP="009E2BE2">
      <w:pPr>
        <w:jc w:val="center"/>
        <w:rPr>
          <w:rFonts w:ascii="Arial" w:hAnsi="Arial"/>
        </w:rPr>
      </w:pPr>
      <w:r>
        <w:rPr>
          <w:rFonts w:ascii="Arial" w:hAnsi="Arial"/>
        </w:rPr>
        <w:t xml:space="preserve">ABN: 82 509 309 487 </w:t>
      </w:r>
    </w:p>
    <w:p w14:paraId="418FD9CB" w14:textId="77777777" w:rsidR="009E2BE2" w:rsidRDefault="009E2BE2" w:rsidP="009E2BE2">
      <w:pPr>
        <w:jc w:val="center"/>
        <w:rPr>
          <w:rFonts w:ascii="Arial" w:hAnsi="Arial"/>
          <w:sz w:val="32"/>
        </w:rPr>
      </w:pPr>
      <w:r>
        <w:rPr>
          <w:rFonts w:ascii="Arial" w:hAnsi="Arial"/>
          <w:sz w:val="32"/>
        </w:rPr>
        <w:t>OFFICIAL ENTRY FORM</w:t>
      </w:r>
    </w:p>
    <w:p w14:paraId="77687EE1" w14:textId="77777777" w:rsidR="005B4310" w:rsidRDefault="005B4310">
      <w:pPr>
        <w:jc w:val="center"/>
      </w:pPr>
    </w:p>
    <w:p w14:paraId="5C44447C" w14:textId="77777777" w:rsidR="003874BE" w:rsidRDefault="003874BE">
      <w:pPr>
        <w:jc w:val="center"/>
        <w:rPr>
          <w:b/>
          <w:bCs/>
          <w:color w:val="000000"/>
          <w:sz w:val="13"/>
          <w:szCs w:val="13"/>
        </w:rPr>
      </w:pPr>
    </w:p>
    <w:p w14:paraId="7ED8844E" w14:textId="77777777" w:rsidR="00EF4C8E" w:rsidRDefault="00EF4C8E">
      <w:pPr>
        <w:jc w:val="center"/>
        <w:rPr>
          <w:b/>
          <w:bCs/>
          <w:color w:val="000000"/>
          <w:sz w:val="13"/>
          <w:szCs w:val="13"/>
        </w:rPr>
      </w:pPr>
    </w:p>
    <w:p w14:paraId="5E7EFEA1" w14:textId="3D81EE4A" w:rsidR="00731886" w:rsidRPr="00731886" w:rsidRDefault="00731886" w:rsidP="00731886">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r w:rsidRPr="00731886">
        <w:rPr>
          <w:rFonts w:ascii="Arial" w:hAnsi="Arial"/>
          <w:b/>
          <w:sz w:val="28"/>
        </w:rPr>
        <w:t xml:space="preserve">EVENT: </w:t>
      </w:r>
      <w:r w:rsidRPr="00731886">
        <w:rPr>
          <w:rFonts w:ascii="Arial" w:hAnsi="Arial"/>
          <w:b/>
          <w:sz w:val="28"/>
        </w:rPr>
        <w:tab/>
      </w:r>
      <w:r w:rsidR="00EA188F">
        <w:rPr>
          <w:rFonts w:ascii="Arial" w:hAnsi="Arial"/>
          <w:b/>
          <w:sz w:val="28"/>
        </w:rPr>
        <w:t>Cheapa Auto Spares</w:t>
      </w:r>
      <w:r w:rsidRPr="00731886">
        <w:rPr>
          <w:rFonts w:ascii="Arial" w:hAnsi="Arial"/>
          <w:b/>
          <w:sz w:val="28"/>
        </w:rPr>
        <w:t xml:space="preserve"> Sprint Series Round </w:t>
      </w:r>
      <w:r w:rsidR="00EA188F">
        <w:rPr>
          <w:rFonts w:ascii="Arial" w:hAnsi="Arial"/>
          <w:b/>
          <w:sz w:val="28"/>
        </w:rPr>
        <w:t>8</w:t>
      </w:r>
    </w:p>
    <w:p w14:paraId="1B01EE1B" w14:textId="1B3F56ED" w:rsidR="00731886" w:rsidRDefault="00731886" w:rsidP="00731886">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r w:rsidRPr="00731886">
        <w:rPr>
          <w:rFonts w:ascii="Arial" w:hAnsi="Arial"/>
          <w:b/>
          <w:sz w:val="28"/>
        </w:rPr>
        <w:t>DATE:</w:t>
      </w:r>
      <w:r w:rsidRPr="00731886">
        <w:rPr>
          <w:rFonts w:ascii="Arial" w:hAnsi="Arial"/>
          <w:b/>
          <w:sz w:val="28"/>
        </w:rPr>
        <w:tab/>
        <w:t xml:space="preserve">Saturday </w:t>
      </w:r>
      <w:r w:rsidR="00EA188F">
        <w:rPr>
          <w:rFonts w:ascii="Arial" w:hAnsi="Arial"/>
          <w:b/>
          <w:sz w:val="28"/>
        </w:rPr>
        <w:t>18</w:t>
      </w:r>
      <w:r w:rsidR="00EA188F" w:rsidRPr="00EA188F">
        <w:rPr>
          <w:rFonts w:ascii="Arial" w:hAnsi="Arial"/>
          <w:b/>
          <w:sz w:val="28"/>
          <w:vertAlign w:val="superscript"/>
        </w:rPr>
        <w:t>th</w:t>
      </w:r>
      <w:r w:rsidR="00EA188F">
        <w:rPr>
          <w:rFonts w:ascii="Arial" w:hAnsi="Arial"/>
          <w:b/>
          <w:sz w:val="28"/>
        </w:rPr>
        <w:t xml:space="preserve"> October</w:t>
      </w:r>
      <w:r w:rsidR="000517DA">
        <w:rPr>
          <w:rFonts w:ascii="Arial" w:hAnsi="Arial"/>
          <w:b/>
          <w:sz w:val="28"/>
        </w:rPr>
        <w:t xml:space="preserve"> 2025</w:t>
      </w:r>
    </w:p>
    <w:p w14:paraId="1AD70B04" w14:textId="1952DD56" w:rsidR="003A3972" w:rsidRDefault="003A3972" w:rsidP="00731886">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hd w:val="clear" w:color="auto" w:fill="FFFF00"/>
        </w:rPr>
      </w:pPr>
      <w:r>
        <w:rPr>
          <w:rFonts w:ascii="Arial" w:hAnsi="Arial"/>
          <w:b/>
        </w:rPr>
        <w:t>PERMIT No:</w:t>
      </w:r>
      <w:r>
        <w:rPr>
          <w:rFonts w:ascii="Arial" w:hAnsi="Arial"/>
          <w:b/>
        </w:rPr>
        <w:tab/>
      </w:r>
    </w:p>
    <w:p w14:paraId="2054105F" w14:textId="77777777" w:rsidR="005B4310" w:rsidRDefault="005B4310" w:rsidP="009E2BE2">
      <w:pPr>
        <w:jc w:val="center"/>
        <w:rPr>
          <w:b/>
          <w:bCs/>
          <w:color w:val="000000"/>
          <w:sz w:val="13"/>
          <w:szCs w:val="13"/>
        </w:rPr>
      </w:pPr>
      <w:r>
        <w:rPr>
          <w:b/>
          <w:bCs/>
          <w:color w:val="000000"/>
          <w:sz w:val="13"/>
          <w:szCs w:val="13"/>
        </w:rPr>
        <w:t>DISCLAIMER</w:t>
      </w:r>
    </w:p>
    <w:p w14:paraId="5404C947" w14:textId="77777777" w:rsidR="005B4310" w:rsidRDefault="005B4310">
      <w:pPr>
        <w:jc w:val="center"/>
        <w:rPr>
          <w:b/>
          <w:bCs/>
          <w:color w:val="000000"/>
          <w:sz w:val="13"/>
          <w:szCs w:val="13"/>
        </w:rPr>
      </w:pPr>
      <w:r>
        <w:rPr>
          <w:b/>
          <w:bCs/>
          <w:color w:val="000000"/>
          <w:sz w:val="13"/>
          <w:szCs w:val="13"/>
        </w:rPr>
        <w:t>EXCLUSION OF LIABILITY, RELEASE AND ASSUMPTION OF RISK</w:t>
      </w:r>
    </w:p>
    <w:p w14:paraId="56AA8E8B" w14:textId="77777777" w:rsidR="005B4310" w:rsidRDefault="005B4310">
      <w:pPr>
        <w:jc w:val="center"/>
        <w:rPr>
          <w:b/>
          <w:bCs/>
          <w:color w:val="000000"/>
          <w:sz w:val="13"/>
          <w:szCs w:val="13"/>
        </w:rPr>
      </w:pPr>
      <w:r>
        <w:rPr>
          <w:b/>
          <w:bCs/>
          <w:color w:val="000000"/>
          <w:sz w:val="13"/>
          <w:szCs w:val="13"/>
        </w:rPr>
        <w:t>COMPETITORS AND/OR DRIVERS</w:t>
      </w:r>
    </w:p>
    <w:p w14:paraId="682B5DF5" w14:textId="77777777" w:rsidR="005B4310" w:rsidRDefault="005B4310">
      <w:pPr>
        <w:rPr>
          <w:b/>
          <w:bCs/>
          <w:sz w:val="13"/>
          <w:szCs w:val="13"/>
        </w:rPr>
      </w:pPr>
      <w:r>
        <w:rPr>
          <w:b/>
          <w:bCs/>
          <w:sz w:val="13"/>
          <w:szCs w:val="13"/>
        </w:rPr>
        <w:t>For Competitors</w:t>
      </w:r>
    </w:p>
    <w:p w14:paraId="62C07CAF" w14:textId="77777777" w:rsidR="005B4310" w:rsidRDefault="005B4310">
      <w:pPr>
        <w:rPr>
          <w:sz w:val="13"/>
          <w:szCs w:val="13"/>
        </w:rPr>
      </w:pPr>
      <w:r>
        <w:rPr>
          <w:sz w:val="13"/>
          <w:szCs w:val="13"/>
        </w:rPr>
        <w:t>I/We being the competitor/s of the vehicle described on this Entry Form wish to enter that vehicle for the above event.</w:t>
      </w:r>
    </w:p>
    <w:p w14:paraId="0D7C2902" w14:textId="77777777" w:rsidR="005B4310" w:rsidRDefault="005B4310">
      <w:pPr>
        <w:rPr>
          <w:b/>
          <w:bCs/>
          <w:sz w:val="13"/>
          <w:szCs w:val="13"/>
        </w:rPr>
      </w:pPr>
      <w:r>
        <w:rPr>
          <w:b/>
          <w:bCs/>
          <w:sz w:val="13"/>
          <w:szCs w:val="13"/>
        </w:rPr>
        <w:t>For Competitors and Drivers</w:t>
      </w:r>
    </w:p>
    <w:p w14:paraId="6F3DE6A0" w14:textId="77777777" w:rsidR="005B4310" w:rsidRDefault="005B4310">
      <w:pPr>
        <w:rPr>
          <w:sz w:val="13"/>
          <w:szCs w:val="13"/>
        </w:rPr>
      </w:pPr>
      <w:r>
        <w:rPr>
          <w:sz w:val="13"/>
          <w:szCs w:val="13"/>
        </w:rPr>
        <w:t>I/We being the competitor/s and/or driver, certify that the particulars on this form are true and correct in every particular, to the best of my/our knowledge and belief.</w:t>
      </w:r>
    </w:p>
    <w:p w14:paraId="34C56B1B" w14:textId="77777777" w:rsidR="005B4310" w:rsidRDefault="005B4310">
      <w:pPr>
        <w:rPr>
          <w:sz w:val="13"/>
          <w:szCs w:val="13"/>
        </w:rPr>
      </w:pPr>
      <w:r>
        <w:rPr>
          <w:sz w:val="13"/>
          <w:szCs w:val="13"/>
        </w:rPr>
        <w:t>I/We declare that I/we have read and understood the Supplementary Regulations issued for the event, and agree to be bound by them and the provisions of the National Competition Rules of the Confederation of Australian Motor Sport Limited (“</w:t>
      </w:r>
      <w:r>
        <w:rPr>
          <w:b/>
          <w:bCs/>
          <w:sz w:val="13"/>
          <w:szCs w:val="13"/>
        </w:rPr>
        <w:t>CAMS</w:t>
      </w:r>
      <w:r>
        <w:rPr>
          <w:sz w:val="13"/>
          <w:szCs w:val="13"/>
        </w:rPr>
        <w:t>”).</w:t>
      </w:r>
    </w:p>
    <w:p w14:paraId="14AAC2B4" w14:textId="77777777" w:rsidR="005B4310" w:rsidRDefault="005B4310">
      <w:pPr>
        <w:rPr>
          <w:sz w:val="13"/>
          <w:szCs w:val="13"/>
        </w:rPr>
      </w:pPr>
      <w:r>
        <w:rPr>
          <w:sz w:val="13"/>
          <w:szCs w:val="13"/>
        </w:rPr>
        <w:t>In exchange for being able to attend or participate in the event (including entering the event), I agree:</w:t>
      </w:r>
    </w:p>
    <w:p w14:paraId="75FC2956" w14:textId="77777777" w:rsidR="005B4310" w:rsidRDefault="005B4310">
      <w:pPr>
        <w:pStyle w:val="Bullet1"/>
        <w:tabs>
          <w:tab w:val="left" w:pos="709"/>
        </w:tabs>
        <w:ind w:left="709" w:hanging="709"/>
        <w:rPr>
          <w:sz w:val="13"/>
          <w:szCs w:val="13"/>
        </w:rPr>
      </w:pPr>
      <w:r>
        <w:rPr>
          <w:sz w:val="13"/>
          <w:szCs w:val="13"/>
        </w:rPr>
        <w:t>to release CAMS and Australian Motor Sport Commission Ltd, promoters, sponsor organisations, land owners and lessees, organisers of the event, their respective servants, officials, representatives and agents (collectively, the "</w:t>
      </w:r>
      <w:r>
        <w:rPr>
          <w:b/>
          <w:bCs/>
          <w:sz w:val="13"/>
          <w:szCs w:val="13"/>
        </w:rPr>
        <w:t>Associated Entities</w:t>
      </w:r>
      <w:r>
        <w:rPr>
          <w:sz w:val="13"/>
          <w:szCs w:val="13"/>
        </w:rPr>
        <w:t>") from all liability for my death, personal injury (including burns), psychological trauma, loss or damage (including property damage) ("</w:t>
      </w:r>
      <w:r>
        <w:rPr>
          <w:b/>
          <w:bCs/>
          <w:sz w:val="13"/>
          <w:szCs w:val="13"/>
        </w:rPr>
        <w:t>harm</w:t>
      </w:r>
      <w:r>
        <w:rPr>
          <w:sz w:val="13"/>
          <w:szCs w:val="13"/>
        </w:rPr>
        <w:t>") howsoever arising from my participation in or attendance at the event, except to the extent prohibited by law;</w:t>
      </w:r>
    </w:p>
    <w:p w14:paraId="65CAC00D" w14:textId="77777777" w:rsidR="005B4310" w:rsidRDefault="005B4310">
      <w:pPr>
        <w:pStyle w:val="Bullet1"/>
        <w:tabs>
          <w:tab w:val="left" w:pos="709"/>
        </w:tabs>
        <w:ind w:left="709" w:hanging="709"/>
        <w:rPr>
          <w:sz w:val="13"/>
          <w:szCs w:val="13"/>
        </w:rPr>
      </w:pPr>
      <w:r>
        <w:rPr>
          <w:sz w:val="13"/>
          <w:szCs w:val="13"/>
        </w:rPr>
        <w:t>that CAMS and the Associated Entities do not make any warranty, implied or express, that the event services will be provided with due care and skill or that any materials provided in connection with the services will be fit for the purpose for which they are supplied; and</w:t>
      </w:r>
    </w:p>
    <w:p w14:paraId="2E369DA6" w14:textId="77777777" w:rsidR="005B4310" w:rsidRDefault="005B4310">
      <w:pPr>
        <w:pStyle w:val="Bullet1"/>
        <w:tabs>
          <w:tab w:val="left" w:pos="709"/>
        </w:tabs>
        <w:ind w:left="709" w:hanging="709"/>
        <w:rPr>
          <w:sz w:val="13"/>
          <w:szCs w:val="13"/>
        </w:rPr>
      </w:pPr>
      <w:r>
        <w:rPr>
          <w:sz w:val="13"/>
          <w:szCs w:val="13"/>
        </w:rPr>
        <w:t>to attend or participate in the event at my own risk.</w:t>
      </w:r>
    </w:p>
    <w:p w14:paraId="004AA481" w14:textId="77777777" w:rsidR="005B4310" w:rsidRDefault="005B4310">
      <w:pPr>
        <w:rPr>
          <w:sz w:val="13"/>
          <w:szCs w:val="13"/>
        </w:rPr>
      </w:pPr>
    </w:p>
    <w:p w14:paraId="4A958902" w14:textId="77777777" w:rsidR="005B4310" w:rsidRDefault="005B4310">
      <w:pPr>
        <w:rPr>
          <w:sz w:val="13"/>
          <w:szCs w:val="13"/>
        </w:rPr>
      </w:pPr>
      <w:r>
        <w:rPr>
          <w:sz w:val="13"/>
          <w:szCs w:val="13"/>
        </w:rPr>
        <w:t>I/we acknowledge that:</w:t>
      </w:r>
    </w:p>
    <w:p w14:paraId="65B5E8A5" w14:textId="77777777" w:rsidR="005B4310" w:rsidRDefault="005B4310">
      <w:pPr>
        <w:pStyle w:val="Bullet1"/>
        <w:tabs>
          <w:tab w:val="left" w:pos="709"/>
        </w:tabs>
        <w:ind w:left="709" w:hanging="709"/>
        <w:rPr>
          <w:sz w:val="13"/>
          <w:szCs w:val="13"/>
        </w:rPr>
      </w:pPr>
      <w:r>
        <w:rPr>
          <w:sz w:val="13"/>
          <w:szCs w:val="13"/>
        </w:rPr>
        <w:t>the risks associated with attending or participating in the event include the risk that I may suffer harm as a result of:</w:t>
      </w:r>
    </w:p>
    <w:p w14:paraId="0EAADEC8" w14:textId="77777777" w:rsidR="005B4310" w:rsidRDefault="005B4310">
      <w:pPr>
        <w:pStyle w:val="Bullet2"/>
        <w:tabs>
          <w:tab w:val="left" w:pos="1418"/>
        </w:tabs>
        <w:ind w:left="1418" w:hanging="709"/>
        <w:rPr>
          <w:sz w:val="13"/>
          <w:szCs w:val="13"/>
        </w:rPr>
      </w:pPr>
      <w:r>
        <w:rPr>
          <w:sz w:val="13"/>
          <w:szCs w:val="13"/>
        </w:rPr>
        <w:t>motor vehicles (or parts of them) colliding with other motor vehicles, persons or property;</w:t>
      </w:r>
    </w:p>
    <w:p w14:paraId="4C315428" w14:textId="77777777" w:rsidR="005B4310" w:rsidRDefault="005B4310">
      <w:pPr>
        <w:pStyle w:val="Bullet2"/>
        <w:tabs>
          <w:tab w:val="left" w:pos="1418"/>
        </w:tabs>
        <w:ind w:left="1418" w:hanging="709"/>
        <w:rPr>
          <w:sz w:val="13"/>
          <w:szCs w:val="13"/>
        </w:rPr>
      </w:pPr>
      <w:r>
        <w:rPr>
          <w:sz w:val="13"/>
          <w:szCs w:val="13"/>
        </w:rPr>
        <w:t>acts of violence and other harmful acts (whether intentional or inadvertent) committed by persons attending or participating in the event; and</w:t>
      </w:r>
    </w:p>
    <w:p w14:paraId="1B765089" w14:textId="77777777" w:rsidR="005B4310" w:rsidRDefault="005B4310">
      <w:pPr>
        <w:pStyle w:val="Bullet2"/>
        <w:tabs>
          <w:tab w:val="left" w:pos="1418"/>
        </w:tabs>
        <w:ind w:left="1418" w:hanging="709"/>
        <w:rPr>
          <w:sz w:val="13"/>
          <w:szCs w:val="13"/>
        </w:rPr>
      </w:pPr>
      <w:r>
        <w:rPr>
          <w:sz w:val="13"/>
          <w:szCs w:val="13"/>
        </w:rPr>
        <w:t>the failure or unsuitability of facilities (including grand-stands, fences and guard rails) to ensure the safety of persons or property at the event.</w:t>
      </w:r>
    </w:p>
    <w:p w14:paraId="24FC4E9E" w14:textId="77777777" w:rsidR="005B4310" w:rsidRDefault="005B4310">
      <w:pPr>
        <w:pStyle w:val="Bullet1"/>
        <w:tabs>
          <w:tab w:val="left" w:pos="709"/>
        </w:tabs>
        <w:ind w:left="709" w:hanging="709"/>
        <w:rPr>
          <w:sz w:val="13"/>
          <w:szCs w:val="13"/>
        </w:rPr>
      </w:pPr>
      <w:r>
        <w:rPr>
          <w:sz w:val="13"/>
          <w:szCs w:val="13"/>
        </w:rPr>
        <w:t>motor sport is dangerous and that accidents causing harm can and do happen and may happen to me.</w:t>
      </w:r>
    </w:p>
    <w:p w14:paraId="7E60DBBC" w14:textId="77777777" w:rsidR="005B4310" w:rsidRDefault="005B4310">
      <w:pPr>
        <w:rPr>
          <w:sz w:val="13"/>
          <w:szCs w:val="13"/>
        </w:rPr>
      </w:pPr>
      <w:r>
        <w:rPr>
          <w:sz w:val="13"/>
          <w:szCs w:val="13"/>
        </w:rPr>
        <w:t>I accept the conditions of, and acknowledge the risks arising from, attending or participating in the event and being provided with the event services by CAMS and the Associated Entities.</w:t>
      </w:r>
    </w:p>
    <w:p w14:paraId="64DAC16B" w14:textId="77777777" w:rsidR="005B4310" w:rsidRDefault="005B4310">
      <w:pPr>
        <w:rPr>
          <w:sz w:val="13"/>
          <w:szCs w:val="13"/>
        </w:rPr>
      </w:pPr>
    </w:p>
    <w:p w14:paraId="373B051B" w14:textId="77777777" w:rsidR="005B4310" w:rsidRDefault="005B4310">
      <w:pPr>
        <w:rPr>
          <w:sz w:val="13"/>
          <w:szCs w:val="13"/>
        </w:rPr>
      </w:pPr>
      <w:r>
        <w:rPr>
          <w:sz w:val="13"/>
          <w:szCs w:val="13"/>
        </w:rPr>
        <w:t>I understand that this disclaimer is not intended to exclude any valid claim I may have under the CAMS Personal Insurance Scheme.</w:t>
      </w:r>
    </w:p>
    <w:p w14:paraId="6E3FB17A" w14:textId="77777777" w:rsidR="005B4310" w:rsidRDefault="005B4310">
      <w:pPr>
        <w:rPr>
          <w:sz w:val="13"/>
          <w:szCs w:val="13"/>
        </w:rPr>
      </w:pPr>
    </w:p>
    <w:p w14:paraId="1C8878E7" w14:textId="77777777" w:rsidR="005B4310" w:rsidRDefault="005B4310">
      <w:pPr>
        <w:rPr>
          <w:sz w:val="13"/>
          <w:szCs w:val="13"/>
        </w:rPr>
      </w:pPr>
    </w:p>
    <w:p w14:paraId="3A92F8D4" w14:textId="77777777" w:rsidR="005B4310" w:rsidRDefault="005B4310">
      <w:pPr>
        <w:rPr>
          <w:sz w:val="13"/>
          <w:szCs w:val="13"/>
        </w:rPr>
      </w:pPr>
      <w:r>
        <w:rPr>
          <w:sz w:val="13"/>
          <w:szCs w:val="13"/>
        </w:rPr>
        <w:t>Car owner's (</w:t>
      </w:r>
      <w:r w:rsidRPr="00B3636A">
        <w:rPr>
          <w:sz w:val="13"/>
        </w:rPr>
        <w:t>Competitor</w:t>
      </w:r>
      <w:r>
        <w:rPr>
          <w:sz w:val="13"/>
          <w:szCs w:val="13"/>
        </w:rPr>
        <w:t xml:space="preserve">) signature:          ....................................................                                              </w:t>
      </w:r>
      <w:r>
        <w:rPr>
          <w:sz w:val="13"/>
          <w:szCs w:val="13"/>
        </w:rPr>
        <w:tab/>
        <w:t xml:space="preserve"> Date: ........................................</w:t>
      </w:r>
    </w:p>
    <w:p w14:paraId="3360BEB9" w14:textId="77777777" w:rsidR="005B4310" w:rsidRDefault="005B4310">
      <w:pPr>
        <w:rPr>
          <w:sz w:val="13"/>
          <w:szCs w:val="13"/>
        </w:rPr>
      </w:pPr>
    </w:p>
    <w:p w14:paraId="218193A7" w14:textId="77777777" w:rsidR="005B4310" w:rsidRDefault="005B4310">
      <w:pPr>
        <w:rPr>
          <w:sz w:val="13"/>
          <w:szCs w:val="13"/>
        </w:rPr>
      </w:pPr>
    </w:p>
    <w:p w14:paraId="030A3C59" w14:textId="77777777" w:rsidR="005B4310" w:rsidRDefault="005B4310">
      <w:pPr>
        <w:rPr>
          <w:sz w:val="13"/>
          <w:szCs w:val="13"/>
        </w:rPr>
      </w:pPr>
    </w:p>
    <w:p w14:paraId="3AB9CB2B" w14:textId="77777777" w:rsidR="005B4310" w:rsidRDefault="005B4310">
      <w:pPr>
        <w:rPr>
          <w:sz w:val="13"/>
          <w:szCs w:val="13"/>
        </w:rPr>
      </w:pPr>
      <w:r>
        <w:rPr>
          <w:sz w:val="13"/>
          <w:szCs w:val="13"/>
        </w:rPr>
        <w:t xml:space="preserve">Driver/s signature:           .........................................................                                              </w:t>
      </w:r>
      <w:r>
        <w:rPr>
          <w:sz w:val="13"/>
          <w:szCs w:val="13"/>
        </w:rPr>
        <w:tab/>
      </w:r>
      <w:r>
        <w:rPr>
          <w:sz w:val="13"/>
          <w:szCs w:val="13"/>
        </w:rPr>
        <w:tab/>
        <w:t>Date: ........................................</w:t>
      </w:r>
    </w:p>
    <w:p w14:paraId="04B40A3E" w14:textId="77777777" w:rsidR="005B4310" w:rsidRDefault="005B4310">
      <w:pPr>
        <w:rPr>
          <w:i/>
          <w:iCs/>
          <w:sz w:val="13"/>
          <w:szCs w:val="13"/>
        </w:rPr>
      </w:pPr>
    </w:p>
    <w:p w14:paraId="09F999EF" w14:textId="77777777" w:rsidR="005B4310" w:rsidRDefault="005B4310">
      <w:pPr>
        <w:rPr>
          <w:i/>
          <w:iCs/>
          <w:sz w:val="13"/>
          <w:szCs w:val="13"/>
        </w:rPr>
      </w:pPr>
    </w:p>
    <w:p w14:paraId="47931C26" w14:textId="77777777" w:rsidR="005B4310" w:rsidRDefault="005B4310">
      <w:pPr>
        <w:rPr>
          <w:i/>
          <w:iCs/>
          <w:sz w:val="13"/>
          <w:szCs w:val="13"/>
        </w:rPr>
      </w:pPr>
      <w:r>
        <w:rPr>
          <w:i/>
          <w:iCs/>
          <w:sz w:val="13"/>
          <w:szCs w:val="13"/>
        </w:rPr>
        <w:t>For persons under the age of 18 years the following parent/guardian consent must be completed.</w:t>
      </w:r>
    </w:p>
    <w:p w14:paraId="71ABABBA" w14:textId="77777777" w:rsidR="00B137A1" w:rsidRDefault="00B137A1">
      <w:pPr>
        <w:rPr>
          <w:i/>
          <w:iCs/>
          <w:sz w:val="13"/>
          <w:szCs w:val="13"/>
        </w:rPr>
      </w:pPr>
    </w:p>
    <w:p w14:paraId="61E7FB2D" w14:textId="77777777" w:rsidR="00B137A1" w:rsidRDefault="00B137A1">
      <w:pPr>
        <w:rPr>
          <w:i/>
          <w:iCs/>
          <w:sz w:val="13"/>
          <w:szCs w:val="13"/>
        </w:rPr>
      </w:pPr>
    </w:p>
    <w:p w14:paraId="1B9BC9E3" w14:textId="77777777" w:rsidR="005B4310" w:rsidRDefault="005B4310">
      <w:pPr>
        <w:jc w:val="center"/>
        <w:rPr>
          <w:b/>
          <w:bCs/>
          <w:sz w:val="13"/>
          <w:szCs w:val="13"/>
        </w:rPr>
      </w:pPr>
      <w:r>
        <w:rPr>
          <w:b/>
          <w:bCs/>
          <w:sz w:val="13"/>
          <w:szCs w:val="13"/>
        </w:rPr>
        <w:t>PARENT/ GUARDIAN CONSENT – PERSONS UNDER 18 YEARS OLD</w:t>
      </w:r>
    </w:p>
    <w:p w14:paraId="429CC974" w14:textId="77777777" w:rsidR="005B4310" w:rsidRDefault="005B4310">
      <w:pPr>
        <w:rPr>
          <w:sz w:val="13"/>
          <w:szCs w:val="13"/>
        </w:rPr>
      </w:pPr>
    </w:p>
    <w:p w14:paraId="13E945A1" w14:textId="77777777" w:rsidR="00B137A1" w:rsidRDefault="00B137A1" w:rsidP="00B137A1">
      <w:pPr>
        <w:rPr>
          <w:sz w:val="13"/>
          <w:szCs w:val="13"/>
        </w:rPr>
      </w:pPr>
    </w:p>
    <w:p w14:paraId="7720E6D6" w14:textId="77777777" w:rsidR="00B137A1" w:rsidRDefault="00B137A1" w:rsidP="00B137A1">
      <w:pPr>
        <w:spacing w:line="480" w:lineRule="auto"/>
        <w:rPr>
          <w:sz w:val="13"/>
          <w:szCs w:val="13"/>
        </w:rPr>
      </w:pPr>
      <w:r>
        <w:rPr>
          <w:sz w:val="13"/>
          <w:szCs w:val="13"/>
        </w:rPr>
        <w:t>I ………………………………………………………. of  [Address] ………………………………………………………………………………………………………………………………………</w:t>
      </w:r>
    </w:p>
    <w:p w14:paraId="4444862B" w14:textId="63D1C1E1" w:rsidR="00B137A1" w:rsidRDefault="00B137A1" w:rsidP="00B137A1">
      <w:pPr>
        <w:spacing w:line="480" w:lineRule="auto"/>
        <w:rPr>
          <w:sz w:val="13"/>
          <w:szCs w:val="13"/>
        </w:rPr>
      </w:pPr>
      <w:r>
        <w:rPr>
          <w:sz w:val="13"/>
          <w:szCs w:val="13"/>
        </w:rPr>
        <w:t xml:space="preserve"> Am the parent/ guardian</w:t>
      </w:r>
      <w:r>
        <w:rPr>
          <w:b/>
          <w:bCs/>
          <w:sz w:val="13"/>
          <w:szCs w:val="13"/>
        </w:rPr>
        <w:t>*</w:t>
      </w:r>
      <w:r>
        <w:rPr>
          <w:i/>
          <w:iCs/>
          <w:sz w:val="13"/>
          <w:szCs w:val="13"/>
        </w:rPr>
        <w:t xml:space="preserve"> </w:t>
      </w:r>
      <w:r>
        <w:rPr>
          <w:sz w:val="13"/>
          <w:szCs w:val="13"/>
        </w:rPr>
        <w:t>of the above-named ("the minor") who is under 18 years old.  I have read this document and understand its contents, including the exclusion of liability and assumption of risk, and have explained the contents to the minor.  I consent to the minor attending/ participating in</w:t>
      </w:r>
      <w:r>
        <w:rPr>
          <w:b/>
          <w:bCs/>
          <w:sz w:val="13"/>
          <w:szCs w:val="13"/>
        </w:rPr>
        <w:t>*</w:t>
      </w:r>
      <w:r>
        <w:rPr>
          <w:sz w:val="13"/>
          <w:szCs w:val="13"/>
        </w:rPr>
        <w:t xml:space="preserve"> the event at his/her own risk.</w:t>
      </w:r>
    </w:p>
    <w:p w14:paraId="13DC0527" w14:textId="3E7ECF69" w:rsidR="005B4310" w:rsidRDefault="005B4310">
      <w:pPr>
        <w:spacing w:line="480" w:lineRule="auto"/>
        <w:rPr>
          <w:sz w:val="13"/>
          <w:szCs w:val="13"/>
        </w:rPr>
      </w:pPr>
    </w:p>
    <w:tbl>
      <w:tblPr>
        <w:tblW w:w="0" w:type="auto"/>
        <w:tblInd w:w="108" w:type="dxa"/>
        <w:tblLayout w:type="fixed"/>
        <w:tblLook w:val="0000" w:firstRow="0" w:lastRow="0" w:firstColumn="0" w:lastColumn="0" w:noHBand="0" w:noVBand="0"/>
      </w:tblPr>
      <w:tblGrid>
        <w:gridCol w:w="4678"/>
        <w:gridCol w:w="4678"/>
      </w:tblGrid>
      <w:tr w:rsidR="005B4310" w14:paraId="30A89043" w14:textId="77777777">
        <w:tc>
          <w:tcPr>
            <w:tcW w:w="4678" w:type="dxa"/>
          </w:tcPr>
          <w:p w14:paraId="7ABE615C" w14:textId="15BAE0E8" w:rsidR="005B4310" w:rsidRDefault="005B4310">
            <w:pPr>
              <w:snapToGrid w:val="0"/>
              <w:rPr>
                <w:sz w:val="13"/>
                <w:szCs w:val="13"/>
              </w:rPr>
            </w:pPr>
          </w:p>
          <w:p w14:paraId="74AA0F76" w14:textId="77777777" w:rsidR="005B4310" w:rsidRDefault="005B4310">
            <w:pPr>
              <w:rPr>
                <w:sz w:val="13"/>
                <w:szCs w:val="13"/>
              </w:rPr>
            </w:pPr>
          </w:p>
          <w:p w14:paraId="3B202A9D" w14:textId="77777777" w:rsidR="005B4310" w:rsidRDefault="005B4310">
            <w:pPr>
              <w:rPr>
                <w:sz w:val="13"/>
                <w:szCs w:val="13"/>
              </w:rPr>
            </w:pPr>
            <w:r>
              <w:rPr>
                <w:sz w:val="13"/>
                <w:szCs w:val="13"/>
              </w:rPr>
              <w:t>Signed…………………………………………………</w:t>
            </w:r>
          </w:p>
          <w:p w14:paraId="5C0F8F8B" w14:textId="77777777" w:rsidR="005B4310" w:rsidRDefault="005B4310">
            <w:pPr>
              <w:rPr>
                <w:b/>
                <w:bCs/>
                <w:sz w:val="13"/>
                <w:szCs w:val="13"/>
              </w:rPr>
            </w:pPr>
            <w:r>
              <w:rPr>
                <w:sz w:val="13"/>
                <w:szCs w:val="13"/>
              </w:rPr>
              <w:tab/>
              <w:t>Parent/Guardian</w:t>
            </w:r>
            <w:r>
              <w:rPr>
                <w:b/>
                <w:bCs/>
                <w:sz w:val="13"/>
                <w:szCs w:val="13"/>
              </w:rPr>
              <w:t>*</w:t>
            </w:r>
          </w:p>
        </w:tc>
        <w:tc>
          <w:tcPr>
            <w:tcW w:w="4678" w:type="dxa"/>
          </w:tcPr>
          <w:p w14:paraId="5C029E69" w14:textId="7DDC0296" w:rsidR="005B4310" w:rsidRDefault="005B4310">
            <w:pPr>
              <w:snapToGrid w:val="0"/>
              <w:rPr>
                <w:sz w:val="13"/>
                <w:szCs w:val="13"/>
              </w:rPr>
            </w:pPr>
          </w:p>
          <w:p w14:paraId="6B8416F5" w14:textId="77777777" w:rsidR="005B4310" w:rsidRDefault="005B4310">
            <w:pPr>
              <w:rPr>
                <w:sz w:val="13"/>
                <w:szCs w:val="13"/>
              </w:rPr>
            </w:pPr>
          </w:p>
          <w:p w14:paraId="457195A9" w14:textId="77777777" w:rsidR="005B4310" w:rsidRDefault="005B4310">
            <w:pPr>
              <w:rPr>
                <w:sz w:val="13"/>
                <w:szCs w:val="13"/>
              </w:rPr>
            </w:pPr>
            <w:r>
              <w:rPr>
                <w:sz w:val="13"/>
                <w:szCs w:val="13"/>
              </w:rPr>
              <w:t>Date…………………………………………………</w:t>
            </w:r>
          </w:p>
          <w:p w14:paraId="31875A86" w14:textId="77777777" w:rsidR="005B4310" w:rsidRDefault="005B4310">
            <w:pPr>
              <w:rPr>
                <w:sz w:val="13"/>
                <w:szCs w:val="13"/>
              </w:rPr>
            </w:pPr>
          </w:p>
        </w:tc>
      </w:tr>
    </w:tbl>
    <w:p w14:paraId="4DB31C0D" w14:textId="11021927" w:rsidR="009F6C53" w:rsidRDefault="005B4310" w:rsidP="005B4310">
      <w:pPr>
        <w:spacing w:line="480" w:lineRule="auto"/>
        <w:rPr>
          <w:i/>
          <w:iCs/>
          <w:sz w:val="13"/>
          <w:szCs w:val="13"/>
        </w:rPr>
      </w:pPr>
      <w:r>
        <w:rPr>
          <w:b/>
          <w:bCs/>
          <w:sz w:val="13"/>
          <w:szCs w:val="13"/>
        </w:rPr>
        <w:t>*</w:t>
      </w:r>
      <w:r>
        <w:rPr>
          <w:i/>
          <w:iCs/>
          <w:sz w:val="13"/>
          <w:szCs w:val="13"/>
        </w:rPr>
        <w:t xml:space="preserve"> Delete whichever does not apply</w:t>
      </w:r>
    </w:p>
    <w:p w14:paraId="6B480406" w14:textId="16736937" w:rsidR="00B137A1" w:rsidRDefault="00B137A1" w:rsidP="005B4310">
      <w:pPr>
        <w:spacing w:line="480" w:lineRule="auto"/>
        <w:rPr>
          <w:i/>
          <w:iCs/>
          <w:sz w:val="13"/>
          <w:szCs w:val="13"/>
        </w:rPr>
      </w:pPr>
    </w:p>
    <w:p w14:paraId="44CF4A33" w14:textId="3835F133" w:rsidR="009F6C53" w:rsidRPr="00B137A1" w:rsidRDefault="005B4310" w:rsidP="00B137A1">
      <w:pPr>
        <w:rPr>
          <w:sz w:val="13"/>
          <w:szCs w:val="13"/>
        </w:rPr>
      </w:pPr>
      <w:r>
        <w:rPr>
          <w:rFonts w:ascii="Arial" w:hAnsi="Arial"/>
          <w:b/>
          <w:sz w:val="16"/>
        </w:rPr>
        <w:t xml:space="preserve">                                 </w:t>
      </w:r>
      <w:r w:rsidR="00E66CBB">
        <w:rPr>
          <w:rFonts w:ascii="Arial" w:hAnsi="Arial"/>
          <w:b/>
          <w:sz w:val="16"/>
        </w:rPr>
        <w:t xml:space="preserve">                                            </w:t>
      </w:r>
      <w:r w:rsidR="00B137A1">
        <w:rPr>
          <w:rFonts w:ascii="Arial" w:hAnsi="Arial"/>
          <w:b/>
          <w:sz w:val="16"/>
        </w:rPr>
        <w:t xml:space="preserve">    </w:t>
      </w:r>
    </w:p>
    <w:p w14:paraId="5F5E4F48" w14:textId="6F8C9B63" w:rsidR="005B4310" w:rsidRDefault="004D5241">
      <w:pPr>
        <w:rPr>
          <w:lang w:eastAsia="en-US"/>
        </w:rPr>
      </w:pPr>
      <w:r>
        <w:rPr>
          <w:noProof/>
          <w:lang w:val="en-AU" w:eastAsia="en-AU"/>
        </w:rPr>
        <w:drawing>
          <wp:anchor distT="0" distB="0" distL="114300" distR="114300" simplePos="0" relativeHeight="251658752" behindDoc="0" locked="0" layoutInCell="1" allowOverlap="0" wp14:anchorId="2F7514A7" wp14:editId="2E8CA390">
            <wp:simplePos x="0" y="0"/>
            <wp:positionH relativeFrom="column">
              <wp:posOffset>3939540</wp:posOffset>
            </wp:positionH>
            <wp:positionV relativeFrom="paragraph">
              <wp:posOffset>51435</wp:posOffset>
            </wp:positionV>
            <wp:extent cx="2028825" cy="657225"/>
            <wp:effectExtent l="19050" t="0" r="9525" b="0"/>
            <wp:wrapNone/>
            <wp:docPr id="5" name="Picture 5" descr="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QUE"/>
                    <pic:cNvPicPr>
                      <a:picLocks noChangeAspect="1" noChangeArrowheads="1"/>
                    </pic:cNvPicPr>
                  </pic:nvPicPr>
                  <pic:blipFill>
                    <a:blip r:embed="rId9"/>
                    <a:srcRect/>
                    <a:stretch>
                      <a:fillRect/>
                    </a:stretch>
                  </pic:blipFill>
                  <pic:spPr bwMode="auto">
                    <a:xfrm>
                      <a:off x="0" y="0"/>
                      <a:ext cx="2028825" cy="657225"/>
                    </a:xfrm>
                    <a:prstGeom prst="rect">
                      <a:avLst/>
                    </a:prstGeom>
                    <a:noFill/>
                    <a:ln w="9525">
                      <a:noFill/>
                      <a:miter lim="800000"/>
                      <a:headEnd/>
                      <a:tailEnd/>
                    </a:ln>
                  </pic:spPr>
                </pic:pic>
              </a:graphicData>
            </a:graphic>
          </wp:anchor>
        </w:drawing>
      </w:r>
      <w:r w:rsidR="00D72934">
        <w:rPr>
          <w:noProof/>
          <w:lang w:eastAsia="en-US"/>
        </w:rPr>
        <w:drawing>
          <wp:inline distT="0" distB="0" distL="0" distR="0" wp14:anchorId="6E4DFF6E" wp14:editId="6CA420D6">
            <wp:extent cx="1676400" cy="725170"/>
            <wp:effectExtent l="0" t="0" r="0" b="0"/>
            <wp:docPr id="1940551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725170"/>
                    </a:xfrm>
                    <a:prstGeom prst="rect">
                      <a:avLst/>
                    </a:prstGeom>
                    <a:noFill/>
                  </pic:spPr>
                </pic:pic>
              </a:graphicData>
            </a:graphic>
          </wp:inline>
        </w:drawing>
      </w:r>
    </w:p>
    <w:sectPr w:rsidR="005B4310" w:rsidSect="008A3CE7">
      <w:footnotePr>
        <w:pos w:val="beneathText"/>
      </w:footnotePr>
      <w:pgSz w:w="11899"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1B85" w14:textId="77777777" w:rsidR="005A32E1" w:rsidRDefault="005A32E1">
      <w:r>
        <w:separator/>
      </w:r>
    </w:p>
  </w:endnote>
  <w:endnote w:type="continuationSeparator" w:id="0">
    <w:p w14:paraId="1F451708" w14:textId="77777777" w:rsidR="005A32E1" w:rsidRDefault="005A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5BC6" w14:textId="77777777" w:rsidR="005A32E1" w:rsidRDefault="005A32E1">
      <w:r>
        <w:separator/>
      </w:r>
    </w:p>
  </w:footnote>
  <w:footnote w:type="continuationSeparator" w:id="0">
    <w:p w14:paraId="148E62A1" w14:textId="77777777" w:rsidR="005A32E1" w:rsidRDefault="005A3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18"/>
        </w:tabs>
        <w:ind w:left="1418" w:hanging="709"/>
      </w:pPr>
      <w:rPr>
        <w:rFonts w:ascii="Garamond" w:hAnsi="Garamond"/>
        <w:b w:val="0"/>
        <w:i w:val="0"/>
        <w:sz w:val="24"/>
      </w:rPr>
    </w:lvl>
  </w:abstractNum>
  <w:abstractNum w:abstractNumId="1" w15:restartNumberingAfterBreak="0">
    <w:nsid w:val="00000002"/>
    <w:multiLevelType w:val="singleLevel"/>
    <w:tmpl w:val="00000002"/>
    <w:name w:val="WW8Num2"/>
    <w:lvl w:ilvl="0">
      <w:start w:val="1"/>
      <w:numFmt w:val="bullet"/>
      <w:lvlText w:val="•"/>
      <w:lvlJc w:val="left"/>
      <w:pPr>
        <w:tabs>
          <w:tab w:val="num" w:pos="709"/>
        </w:tabs>
        <w:ind w:left="709" w:hanging="709"/>
      </w:pPr>
      <w:rPr>
        <w:rFonts w:ascii="Garamond" w:hAnsi="Garamond"/>
        <w:b w:val="0"/>
        <w:i w:val="0"/>
        <w:sz w:val="24"/>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70568431">
    <w:abstractNumId w:val="0"/>
  </w:num>
  <w:num w:numId="2" w16cid:durableId="200091018">
    <w:abstractNumId w:val="1"/>
  </w:num>
  <w:num w:numId="3" w16cid:durableId="137450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94"/>
    <w:rsid w:val="000014FC"/>
    <w:rsid w:val="00017D94"/>
    <w:rsid w:val="00045D87"/>
    <w:rsid w:val="000517DA"/>
    <w:rsid w:val="000D3769"/>
    <w:rsid w:val="000F3622"/>
    <w:rsid w:val="000F7812"/>
    <w:rsid w:val="0012359A"/>
    <w:rsid w:val="00126C1E"/>
    <w:rsid w:val="00133A24"/>
    <w:rsid w:val="001422D1"/>
    <w:rsid w:val="001425EA"/>
    <w:rsid w:val="001529CD"/>
    <w:rsid w:val="001539E6"/>
    <w:rsid w:val="00154AB0"/>
    <w:rsid w:val="00157643"/>
    <w:rsid w:val="00195B85"/>
    <w:rsid w:val="00196EA2"/>
    <w:rsid w:val="001A5D75"/>
    <w:rsid w:val="001B4063"/>
    <w:rsid w:val="001C3A2A"/>
    <w:rsid w:val="001D0914"/>
    <w:rsid w:val="001D62C8"/>
    <w:rsid w:val="001F1F08"/>
    <w:rsid w:val="001F36F6"/>
    <w:rsid w:val="001F4596"/>
    <w:rsid w:val="00224039"/>
    <w:rsid w:val="00251443"/>
    <w:rsid w:val="00251961"/>
    <w:rsid w:val="00265FA4"/>
    <w:rsid w:val="0027019D"/>
    <w:rsid w:val="002D1CE8"/>
    <w:rsid w:val="002D2012"/>
    <w:rsid w:val="003118A7"/>
    <w:rsid w:val="00312428"/>
    <w:rsid w:val="00343086"/>
    <w:rsid w:val="00352771"/>
    <w:rsid w:val="00362706"/>
    <w:rsid w:val="00367F24"/>
    <w:rsid w:val="003874BE"/>
    <w:rsid w:val="003925A1"/>
    <w:rsid w:val="00395F9A"/>
    <w:rsid w:val="003A3972"/>
    <w:rsid w:val="003C3042"/>
    <w:rsid w:val="003D41C4"/>
    <w:rsid w:val="00424D85"/>
    <w:rsid w:val="00434967"/>
    <w:rsid w:val="004507F3"/>
    <w:rsid w:val="004760E5"/>
    <w:rsid w:val="00476769"/>
    <w:rsid w:val="004925D2"/>
    <w:rsid w:val="004B7548"/>
    <w:rsid w:val="004D5241"/>
    <w:rsid w:val="004D7BB4"/>
    <w:rsid w:val="004E1E6B"/>
    <w:rsid w:val="004E349C"/>
    <w:rsid w:val="00504E8A"/>
    <w:rsid w:val="005072D6"/>
    <w:rsid w:val="00507D4A"/>
    <w:rsid w:val="005351C1"/>
    <w:rsid w:val="005511D0"/>
    <w:rsid w:val="00551429"/>
    <w:rsid w:val="00560EAC"/>
    <w:rsid w:val="00590A1C"/>
    <w:rsid w:val="005A2041"/>
    <w:rsid w:val="005A32E1"/>
    <w:rsid w:val="005B4310"/>
    <w:rsid w:val="005B4DA9"/>
    <w:rsid w:val="005C3215"/>
    <w:rsid w:val="00637E4D"/>
    <w:rsid w:val="00670AD8"/>
    <w:rsid w:val="006800B5"/>
    <w:rsid w:val="00681A87"/>
    <w:rsid w:val="00693965"/>
    <w:rsid w:val="006B0010"/>
    <w:rsid w:val="006B1648"/>
    <w:rsid w:val="006B5604"/>
    <w:rsid w:val="006E0C81"/>
    <w:rsid w:val="006E7E34"/>
    <w:rsid w:val="00717436"/>
    <w:rsid w:val="00720D22"/>
    <w:rsid w:val="00721575"/>
    <w:rsid w:val="00731886"/>
    <w:rsid w:val="007506A2"/>
    <w:rsid w:val="0077162C"/>
    <w:rsid w:val="007A62E8"/>
    <w:rsid w:val="007B764C"/>
    <w:rsid w:val="007E5C3B"/>
    <w:rsid w:val="007F0267"/>
    <w:rsid w:val="0081405A"/>
    <w:rsid w:val="00821932"/>
    <w:rsid w:val="00827006"/>
    <w:rsid w:val="00895BA0"/>
    <w:rsid w:val="008A3CE7"/>
    <w:rsid w:val="008B73CC"/>
    <w:rsid w:val="008D22F5"/>
    <w:rsid w:val="008F27D4"/>
    <w:rsid w:val="009008B0"/>
    <w:rsid w:val="00915749"/>
    <w:rsid w:val="0092093B"/>
    <w:rsid w:val="00944D8D"/>
    <w:rsid w:val="00975221"/>
    <w:rsid w:val="009852DE"/>
    <w:rsid w:val="009B2D15"/>
    <w:rsid w:val="009C40CB"/>
    <w:rsid w:val="009C706C"/>
    <w:rsid w:val="009C7580"/>
    <w:rsid w:val="009D3859"/>
    <w:rsid w:val="009D6131"/>
    <w:rsid w:val="009E2BE2"/>
    <w:rsid w:val="009F6C53"/>
    <w:rsid w:val="00A046B6"/>
    <w:rsid w:val="00A048B9"/>
    <w:rsid w:val="00A13C25"/>
    <w:rsid w:val="00A27ECD"/>
    <w:rsid w:val="00A334F9"/>
    <w:rsid w:val="00A41A9D"/>
    <w:rsid w:val="00A72500"/>
    <w:rsid w:val="00A73544"/>
    <w:rsid w:val="00A740D7"/>
    <w:rsid w:val="00AB7DC0"/>
    <w:rsid w:val="00AD2FEF"/>
    <w:rsid w:val="00AF4049"/>
    <w:rsid w:val="00B03B52"/>
    <w:rsid w:val="00B06D7C"/>
    <w:rsid w:val="00B137A1"/>
    <w:rsid w:val="00B170C9"/>
    <w:rsid w:val="00B21CBF"/>
    <w:rsid w:val="00B2371E"/>
    <w:rsid w:val="00B273E1"/>
    <w:rsid w:val="00B36AF4"/>
    <w:rsid w:val="00B46F4C"/>
    <w:rsid w:val="00B60836"/>
    <w:rsid w:val="00B6596C"/>
    <w:rsid w:val="00B8620E"/>
    <w:rsid w:val="00B8670B"/>
    <w:rsid w:val="00B924FC"/>
    <w:rsid w:val="00BB5D5D"/>
    <w:rsid w:val="00BC23FF"/>
    <w:rsid w:val="00BC68A8"/>
    <w:rsid w:val="00BD0AD8"/>
    <w:rsid w:val="00BD108B"/>
    <w:rsid w:val="00BE5836"/>
    <w:rsid w:val="00BF24FE"/>
    <w:rsid w:val="00C07964"/>
    <w:rsid w:val="00C1314A"/>
    <w:rsid w:val="00C262AB"/>
    <w:rsid w:val="00C44A9B"/>
    <w:rsid w:val="00C45197"/>
    <w:rsid w:val="00C571B4"/>
    <w:rsid w:val="00C61791"/>
    <w:rsid w:val="00C85FCF"/>
    <w:rsid w:val="00C93C55"/>
    <w:rsid w:val="00CB5249"/>
    <w:rsid w:val="00CD2899"/>
    <w:rsid w:val="00CE1A6A"/>
    <w:rsid w:val="00CE2A93"/>
    <w:rsid w:val="00CF5C8A"/>
    <w:rsid w:val="00D021EC"/>
    <w:rsid w:val="00D353DA"/>
    <w:rsid w:val="00D72934"/>
    <w:rsid w:val="00D82033"/>
    <w:rsid w:val="00D86874"/>
    <w:rsid w:val="00D868FD"/>
    <w:rsid w:val="00D95AA6"/>
    <w:rsid w:val="00DF084C"/>
    <w:rsid w:val="00DF1E61"/>
    <w:rsid w:val="00E02BB2"/>
    <w:rsid w:val="00E135C5"/>
    <w:rsid w:val="00E173D4"/>
    <w:rsid w:val="00E20972"/>
    <w:rsid w:val="00E269BA"/>
    <w:rsid w:val="00E35806"/>
    <w:rsid w:val="00E36CBA"/>
    <w:rsid w:val="00E3704A"/>
    <w:rsid w:val="00E45701"/>
    <w:rsid w:val="00E465DA"/>
    <w:rsid w:val="00E50654"/>
    <w:rsid w:val="00E53977"/>
    <w:rsid w:val="00E57A68"/>
    <w:rsid w:val="00E66CBB"/>
    <w:rsid w:val="00EA188F"/>
    <w:rsid w:val="00EA443F"/>
    <w:rsid w:val="00EA7ACA"/>
    <w:rsid w:val="00EE3564"/>
    <w:rsid w:val="00EE7881"/>
    <w:rsid w:val="00EF02DB"/>
    <w:rsid w:val="00EF3584"/>
    <w:rsid w:val="00EF4C8E"/>
    <w:rsid w:val="00EF5513"/>
    <w:rsid w:val="00F35677"/>
    <w:rsid w:val="00F44E94"/>
    <w:rsid w:val="00F51E60"/>
    <w:rsid w:val="00F63C33"/>
    <w:rsid w:val="00FF2D5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D0BBA"/>
  <w15:docId w15:val="{0F90159F-64BC-4674-8C72-6594314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72"/>
    <w:pPr>
      <w:suppressAutoHyphens/>
    </w:pPr>
    <w:rPr>
      <w:lang w:val="en-US" w:eastAsia="ar-SA"/>
    </w:rPr>
  </w:style>
  <w:style w:type="paragraph" w:styleId="Heading1">
    <w:name w:val="heading 1"/>
    <w:basedOn w:val="Normal"/>
    <w:next w:val="Normal"/>
    <w:qFormat/>
    <w:rsid w:val="00CB5249"/>
    <w:pPr>
      <w:keepNext/>
      <w:jc w:val="center"/>
      <w:outlineLvl w:val="0"/>
    </w:pPr>
    <w:rPr>
      <w:rFonts w:ascii="Arial" w:hAnsi="Arial"/>
      <w:b/>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5249"/>
    <w:rPr>
      <w:rFonts w:ascii="Garamond" w:hAnsi="Garamond"/>
      <w:b w:val="0"/>
      <w:i w:val="0"/>
      <w:sz w:val="24"/>
    </w:rPr>
  </w:style>
  <w:style w:type="character" w:customStyle="1" w:styleId="WW8Num2z0">
    <w:name w:val="WW8Num2z0"/>
    <w:rsid w:val="00CB5249"/>
    <w:rPr>
      <w:rFonts w:ascii="Garamond" w:hAnsi="Garamond"/>
      <w:b w:val="0"/>
      <w:i w:val="0"/>
      <w:sz w:val="24"/>
    </w:rPr>
  </w:style>
  <w:style w:type="character" w:customStyle="1" w:styleId="Absatz-Standardschriftart">
    <w:name w:val="Absatz-Standardschriftart"/>
    <w:rsid w:val="00CB5249"/>
  </w:style>
  <w:style w:type="character" w:customStyle="1" w:styleId="WW-Absatz-Standardschriftart">
    <w:name w:val="WW-Absatz-Standardschriftart"/>
    <w:rsid w:val="00CB5249"/>
  </w:style>
  <w:style w:type="character" w:customStyle="1" w:styleId="WW-Absatz-Standardschriftart1">
    <w:name w:val="WW-Absatz-Standardschriftart1"/>
    <w:rsid w:val="00CB5249"/>
  </w:style>
  <w:style w:type="character" w:customStyle="1" w:styleId="WW-Absatz-Standardschriftart11">
    <w:name w:val="WW-Absatz-Standardschriftart11"/>
    <w:rsid w:val="00CB5249"/>
  </w:style>
  <w:style w:type="character" w:customStyle="1" w:styleId="WW-Absatz-Standardschriftart111">
    <w:name w:val="WW-Absatz-Standardschriftart111"/>
    <w:rsid w:val="00CB5249"/>
  </w:style>
  <w:style w:type="character" w:customStyle="1" w:styleId="WW-Absatz-Standardschriftart1111">
    <w:name w:val="WW-Absatz-Standardschriftart1111"/>
    <w:rsid w:val="00CB5249"/>
  </w:style>
  <w:style w:type="character" w:customStyle="1" w:styleId="WW-DefaultParagraphFont">
    <w:name w:val="WW-Default Paragraph Font"/>
    <w:rsid w:val="00CB5249"/>
  </w:style>
  <w:style w:type="character" w:customStyle="1" w:styleId="WW-Absatz-Standardschriftart11111">
    <w:name w:val="WW-Absatz-Standardschriftart11111"/>
    <w:rsid w:val="00CB5249"/>
  </w:style>
  <w:style w:type="character" w:customStyle="1" w:styleId="WW-DefaultParagraphFont1">
    <w:name w:val="WW-Default Paragraph Font1"/>
    <w:rsid w:val="00CB5249"/>
  </w:style>
  <w:style w:type="character" w:customStyle="1" w:styleId="WW-Absatz-Standardschriftart111111">
    <w:name w:val="WW-Absatz-Standardschriftart111111"/>
    <w:rsid w:val="00CB5249"/>
  </w:style>
  <w:style w:type="character" w:customStyle="1" w:styleId="WW-DefaultParagraphFont11">
    <w:name w:val="WW-Default Paragraph Font11"/>
    <w:rsid w:val="00CB5249"/>
  </w:style>
  <w:style w:type="character" w:customStyle="1" w:styleId="WW-Absatz-Standardschriftart1111111">
    <w:name w:val="WW-Absatz-Standardschriftart1111111"/>
    <w:rsid w:val="00CB5249"/>
  </w:style>
  <w:style w:type="character" w:customStyle="1" w:styleId="WW-Absatz-Standardschriftart11111111">
    <w:name w:val="WW-Absatz-Standardschriftart11111111"/>
    <w:rsid w:val="00CB5249"/>
  </w:style>
  <w:style w:type="character" w:customStyle="1" w:styleId="WW-Absatz-Standardschriftart111111111">
    <w:name w:val="WW-Absatz-Standardschriftart111111111"/>
    <w:rsid w:val="00CB5249"/>
  </w:style>
  <w:style w:type="character" w:customStyle="1" w:styleId="WW-DefaultParagraphFont111">
    <w:name w:val="WW-Default Paragraph Font111"/>
    <w:rsid w:val="00CB5249"/>
  </w:style>
  <w:style w:type="character" w:customStyle="1" w:styleId="WW-Absatz-Standardschriftart1111111111">
    <w:name w:val="WW-Absatz-Standardschriftart1111111111"/>
    <w:rsid w:val="00CB5249"/>
  </w:style>
  <w:style w:type="character" w:customStyle="1" w:styleId="WW-DefaultParagraphFont1111">
    <w:name w:val="WW-Default Paragraph Font1111"/>
    <w:rsid w:val="00CB5249"/>
  </w:style>
  <w:style w:type="paragraph" w:styleId="BodyText">
    <w:name w:val="Body Text"/>
    <w:basedOn w:val="Normal"/>
    <w:semiHidden/>
    <w:rsid w:val="00CB5249"/>
    <w:pPr>
      <w:spacing w:after="120"/>
    </w:pPr>
  </w:style>
  <w:style w:type="paragraph" w:styleId="List">
    <w:name w:val="List"/>
    <w:basedOn w:val="BodyText"/>
    <w:semiHidden/>
    <w:rsid w:val="00CB5249"/>
    <w:rPr>
      <w:rFonts w:cs="Tahoma"/>
    </w:rPr>
  </w:style>
  <w:style w:type="paragraph" w:styleId="Caption">
    <w:name w:val="caption"/>
    <w:basedOn w:val="Normal"/>
    <w:qFormat/>
    <w:rsid w:val="00CB5249"/>
    <w:pPr>
      <w:suppressLineNumbers/>
      <w:spacing w:before="120" w:after="120"/>
    </w:pPr>
    <w:rPr>
      <w:rFonts w:cs="Tahoma"/>
      <w:i/>
      <w:iCs/>
    </w:rPr>
  </w:style>
  <w:style w:type="paragraph" w:customStyle="1" w:styleId="Index">
    <w:name w:val="Index"/>
    <w:basedOn w:val="Normal"/>
    <w:rsid w:val="00CB5249"/>
    <w:pPr>
      <w:suppressLineNumbers/>
    </w:pPr>
    <w:rPr>
      <w:rFonts w:cs="Tahoma"/>
    </w:rPr>
  </w:style>
  <w:style w:type="paragraph" w:customStyle="1" w:styleId="Heading">
    <w:name w:val="Heading"/>
    <w:basedOn w:val="Normal"/>
    <w:next w:val="BodyText"/>
    <w:rsid w:val="00CB5249"/>
    <w:pPr>
      <w:keepNext/>
      <w:spacing w:before="240" w:after="120"/>
    </w:pPr>
    <w:rPr>
      <w:rFonts w:ascii="Arial" w:eastAsia="Lucida Sans Unicode" w:hAnsi="Arial" w:cs="Tahoma"/>
      <w:sz w:val="28"/>
      <w:szCs w:val="28"/>
    </w:rPr>
  </w:style>
  <w:style w:type="paragraph" w:customStyle="1" w:styleId="Bullet1">
    <w:name w:val="Bullet 1"/>
    <w:basedOn w:val="Normal"/>
    <w:rsid w:val="00CB5249"/>
    <w:pPr>
      <w:tabs>
        <w:tab w:val="num" w:pos="709"/>
      </w:tabs>
      <w:spacing w:before="100" w:line="312" w:lineRule="auto"/>
    </w:pPr>
    <w:rPr>
      <w:rFonts w:ascii="Arial" w:hAnsi="Arial"/>
      <w:lang w:val="en-AU"/>
    </w:rPr>
  </w:style>
  <w:style w:type="paragraph" w:customStyle="1" w:styleId="Bullet2">
    <w:name w:val="Bullet 2"/>
    <w:basedOn w:val="Normal"/>
    <w:rsid w:val="00CB5249"/>
    <w:pPr>
      <w:tabs>
        <w:tab w:val="num" w:pos="1418"/>
      </w:tabs>
      <w:spacing w:before="100" w:line="312" w:lineRule="auto"/>
      <w:ind w:left="-12053"/>
    </w:pPr>
    <w:rPr>
      <w:rFonts w:ascii="Arial" w:hAnsi="Arial"/>
      <w:lang w:val="en-AU"/>
    </w:rPr>
  </w:style>
  <w:style w:type="paragraph" w:customStyle="1" w:styleId="TableContents">
    <w:name w:val="Table Contents"/>
    <w:basedOn w:val="Normal"/>
    <w:rsid w:val="00CB5249"/>
    <w:pPr>
      <w:suppressLineNumbers/>
    </w:pPr>
  </w:style>
  <w:style w:type="paragraph" w:customStyle="1" w:styleId="TableHeading">
    <w:name w:val="Table Heading"/>
    <w:basedOn w:val="TableContents"/>
    <w:rsid w:val="00CB5249"/>
    <w:pPr>
      <w:jc w:val="center"/>
    </w:pPr>
    <w:rPr>
      <w:b/>
      <w:bCs/>
      <w:i/>
      <w:iCs/>
    </w:rPr>
  </w:style>
  <w:style w:type="paragraph" w:styleId="Header">
    <w:name w:val="header"/>
    <w:basedOn w:val="Normal"/>
    <w:link w:val="HeaderChar"/>
    <w:uiPriority w:val="99"/>
    <w:unhideWhenUsed/>
    <w:rsid w:val="00063FD5"/>
    <w:pPr>
      <w:tabs>
        <w:tab w:val="center" w:pos="4320"/>
        <w:tab w:val="right" w:pos="8640"/>
      </w:tabs>
    </w:pPr>
  </w:style>
  <w:style w:type="character" w:customStyle="1" w:styleId="HeaderChar">
    <w:name w:val="Header Char"/>
    <w:link w:val="Header"/>
    <w:uiPriority w:val="99"/>
    <w:rsid w:val="00063FD5"/>
    <w:rPr>
      <w:lang w:eastAsia="ar-SA"/>
    </w:rPr>
  </w:style>
  <w:style w:type="paragraph" w:styleId="Footer">
    <w:name w:val="footer"/>
    <w:basedOn w:val="Normal"/>
    <w:link w:val="FooterChar"/>
    <w:uiPriority w:val="99"/>
    <w:unhideWhenUsed/>
    <w:rsid w:val="00063FD5"/>
    <w:pPr>
      <w:tabs>
        <w:tab w:val="center" w:pos="4320"/>
        <w:tab w:val="right" w:pos="8640"/>
      </w:tabs>
    </w:pPr>
  </w:style>
  <w:style w:type="character" w:customStyle="1" w:styleId="FooterChar">
    <w:name w:val="Footer Char"/>
    <w:link w:val="Footer"/>
    <w:uiPriority w:val="99"/>
    <w:rsid w:val="00063FD5"/>
    <w:rPr>
      <w:lang w:eastAsia="ar-SA"/>
    </w:rPr>
  </w:style>
  <w:style w:type="character" w:styleId="Hyperlink">
    <w:name w:val="Hyperlink"/>
    <w:uiPriority w:val="99"/>
    <w:unhideWhenUsed/>
    <w:rsid w:val="00895BA0"/>
    <w:rPr>
      <w:color w:val="0563C1"/>
      <w:u w:val="single"/>
    </w:rPr>
  </w:style>
  <w:style w:type="paragraph" w:styleId="BalloonText">
    <w:name w:val="Balloon Text"/>
    <w:basedOn w:val="Normal"/>
    <w:link w:val="BalloonTextChar"/>
    <w:uiPriority w:val="99"/>
    <w:semiHidden/>
    <w:unhideWhenUsed/>
    <w:rsid w:val="009C40CB"/>
    <w:rPr>
      <w:rFonts w:ascii="Tahoma" w:hAnsi="Tahoma" w:cs="Tahoma"/>
      <w:sz w:val="16"/>
      <w:szCs w:val="16"/>
    </w:rPr>
  </w:style>
  <w:style w:type="character" w:customStyle="1" w:styleId="BalloonTextChar">
    <w:name w:val="Balloon Text Char"/>
    <w:link w:val="BalloonText"/>
    <w:uiPriority w:val="99"/>
    <w:semiHidden/>
    <w:rsid w:val="009C40CB"/>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marquenq.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B08B-9F6F-4292-A2B9-70F86189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Marque Sports Car Register of North Qld Inc</vt:lpstr>
    </vt:vector>
  </TitlesOfParts>
  <Company>CAMS</Company>
  <LinksUpToDate>false</LinksUpToDate>
  <CharactersWithSpaces>5937</CharactersWithSpaces>
  <SharedDoc>false</SharedDoc>
  <HLinks>
    <vt:vector size="6" baseType="variant">
      <vt:variant>
        <vt:i4>3145800</vt:i4>
      </vt:variant>
      <vt:variant>
        <vt:i4>0</vt:i4>
      </vt:variant>
      <vt:variant>
        <vt:i4>0</vt:i4>
      </vt:variant>
      <vt:variant>
        <vt:i4>5</vt:i4>
      </vt:variant>
      <vt:variant>
        <vt:lpwstr>mailto:denise@marquenq.com.au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Marque Sports Car Register of North Qld Inc</dc:title>
  <dc:creator>Pat Driscoll</dc:creator>
  <cp:lastModifiedBy>Michele Fraser</cp:lastModifiedBy>
  <cp:revision>4</cp:revision>
  <cp:lastPrinted>2015-02-27T07:06:00Z</cp:lastPrinted>
  <dcterms:created xsi:type="dcterms:W3CDTF">2025-09-20T07:39:00Z</dcterms:created>
  <dcterms:modified xsi:type="dcterms:W3CDTF">2025-09-20T07:42:00Z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